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Default="00C2004C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Default="00575B89">
      <w:pPr>
        <w:pStyle w:val="Caption"/>
        <w:rPr>
          <w:rFonts w:ascii="Calibri" w:hAnsi="Calibri" w:cs="Calibri"/>
          <w:sz w:val="8"/>
        </w:rPr>
      </w:pPr>
      <w:r>
        <w:rPr>
          <w:rFonts w:ascii="Calibri" w:hAnsi="Calibri" w:cs="Calibri"/>
          <w:sz w:val="40"/>
          <w:szCs w:val="40"/>
          <w:u w:val="single"/>
        </w:rPr>
        <w:t>M</w:t>
      </w:r>
      <w:r w:rsidR="00A30BC5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Default="007A0630">
      <w:pPr>
        <w:jc w:val="center"/>
        <w:rPr>
          <w:rFonts w:ascii="Calibri" w:hAnsi="Calibri" w:cs="Calibri"/>
          <w:sz w:val="8"/>
        </w:rPr>
      </w:pPr>
    </w:p>
    <w:p w14:paraId="0F38F589" w14:textId="26F408C8" w:rsidR="007A0630" w:rsidRDefault="007A0630" w:rsidP="00E46C06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Date:  </w:t>
      </w:r>
      <w:r w:rsidR="00946C33">
        <w:rPr>
          <w:rFonts w:ascii="Calibri" w:hAnsi="Calibri" w:cs="Calibri"/>
          <w:sz w:val="32"/>
        </w:rPr>
        <w:t>Mon</w:t>
      </w:r>
      <w:r>
        <w:rPr>
          <w:rFonts w:ascii="Calibri" w:hAnsi="Calibri" w:cs="Calibri"/>
          <w:sz w:val="32"/>
        </w:rPr>
        <w:t xml:space="preserve">day </w:t>
      </w:r>
      <w:r w:rsidR="00F94041">
        <w:rPr>
          <w:rFonts w:ascii="Calibri" w:hAnsi="Calibri" w:cs="Calibri"/>
          <w:sz w:val="32"/>
        </w:rPr>
        <w:t>17 November</w:t>
      </w:r>
      <w:r w:rsidR="00F33E06">
        <w:rPr>
          <w:rFonts w:ascii="Calibri" w:hAnsi="Calibri" w:cs="Calibri"/>
          <w:sz w:val="32"/>
        </w:rPr>
        <w:t xml:space="preserve"> </w:t>
      </w:r>
      <w:r w:rsidR="0060451F">
        <w:rPr>
          <w:rFonts w:ascii="Calibri" w:hAnsi="Calibri" w:cs="Calibri"/>
          <w:sz w:val="32"/>
        </w:rPr>
        <w:t>2025</w:t>
      </w:r>
      <w:r>
        <w:rPr>
          <w:rFonts w:ascii="Calibri" w:hAnsi="Calibri" w:cs="Calibri"/>
          <w:sz w:val="32"/>
        </w:rPr>
        <w:t xml:space="preserve"> at </w:t>
      </w:r>
      <w:r w:rsidR="00AE6148">
        <w:rPr>
          <w:rFonts w:ascii="Calibri" w:hAnsi="Calibri" w:cs="Calibri"/>
          <w:sz w:val="32"/>
        </w:rPr>
        <w:t>The Shed</w:t>
      </w:r>
    </w:p>
    <w:p w14:paraId="17303847" w14:textId="31DE5F5F" w:rsidR="007A0630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Time: 7:30 pm</w:t>
      </w:r>
    </w:p>
    <w:p w14:paraId="30C92427" w14:textId="77777777" w:rsidR="000F7AAA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3627FCD5" w14:textId="6ECBFA4D" w:rsidR="00840760" w:rsidRDefault="00F528B7" w:rsidP="00840760">
      <w:pPr>
        <w:rPr>
          <w:rFonts w:asciiTheme="minorHAnsi" w:hAnsiTheme="minorHAnsi" w:cstheme="minorHAnsi"/>
        </w:rPr>
      </w:pPr>
      <w:r w:rsidRPr="00052714">
        <w:rPr>
          <w:rFonts w:asciiTheme="minorHAnsi" w:hAnsiTheme="minorHAnsi" w:cstheme="minorHAnsi"/>
        </w:rPr>
        <w:t xml:space="preserve">Present: </w:t>
      </w:r>
      <w:r w:rsidR="002171F2" w:rsidRPr="00052714">
        <w:rPr>
          <w:rFonts w:asciiTheme="minorHAnsi" w:hAnsiTheme="minorHAnsi" w:cstheme="minorHAnsi"/>
        </w:rPr>
        <w:t>Maewyn Cumming</w:t>
      </w:r>
      <w:r w:rsidR="00840760" w:rsidRPr="00052714">
        <w:rPr>
          <w:rFonts w:asciiTheme="minorHAnsi" w:hAnsiTheme="minorHAnsi" w:cstheme="minorHAnsi"/>
        </w:rPr>
        <w:t xml:space="preserve"> </w:t>
      </w:r>
      <w:r w:rsidR="002171F2" w:rsidRPr="00052714">
        <w:rPr>
          <w:rFonts w:asciiTheme="minorHAnsi" w:hAnsiTheme="minorHAnsi" w:cstheme="minorHAnsi"/>
        </w:rPr>
        <w:t>(MC)</w:t>
      </w:r>
      <w:r w:rsidR="004931BA">
        <w:rPr>
          <w:rFonts w:asciiTheme="minorHAnsi" w:hAnsiTheme="minorHAnsi" w:cstheme="minorHAnsi"/>
        </w:rPr>
        <w:t>(Chair)</w:t>
      </w:r>
      <w:r w:rsidR="002171F2" w:rsidRPr="00052714">
        <w:rPr>
          <w:rFonts w:asciiTheme="minorHAnsi" w:hAnsiTheme="minorHAnsi" w:cstheme="minorHAnsi"/>
        </w:rPr>
        <w:t xml:space="preserve">, </w:t>
      </w:r>
      <w:r w:rsidRPr="00052714">
        <w:rPr>
          <w:rFonts w:asciiTheme="minorHAnsi" w:hAnsiTheme="minorHAnsi" w:cstheme="minorHAnsi"/>
        </w:rPr>
        <w:t>Linda Haysom (LH), Ron Haysom (RH), Gill Hamill (GH)</w:t>
      </w:r>
      <w:r w:rsidR="00501566" w:rsidRPr="00052714">
        <w:rPr>
          <w:rFonts w:asciiTheme="minorHAnsi" w:hAnsiTheme="minorHAnsi" w:cstheme="minorHAnsi"/>
        </w:rPr>
        <w:t>,</w:t>
      </w:r>
      <w:r w:rsidR="002171F2" w:rsidRPr="00052714">
        <w:rPr>
          <w:rFonts w:asciiTheme="minorHAnsi" w:hAnsiTheme="minorHAnsi" w:cstheme="minorHAnsi"/>
        </w:rPr>
        <w:t xml:space="preserve"> Robin Breach</w:t>
      </w:r>
      <w:r w:rsidR="00D14B24" w:rsidRPr="00052714">
        <w:rPr>
          <w:rFonts w:asciiTheme="minorHAnsi" w:hAnsiTheme="minorHAnsi" w:cstheme="minorHAnsi"/>
        </w:rPr>
        <w:t xml:space="preserve"> (RB)</w:t>
      </w:r>
      <w:r w:rsidR="00E86AAC" w:rsidRPr="00052714">
        <w:rPr>
          <w:rFonts w:asciiTheme="minorHAnsi" w:hAnsiTheme="minorHAnsi" w:cstheme="minorHAnsi"/>
        </w:rPr>
        <w:t>, Kate Cassell (KC)</w:t>
      </w:r>
      <w:r w:rsidR="00B93343">
        <w:rPr>
          <w:rFonts w:asciiTheme="minorHAnsi" w:hAnsiTheme="minorHAnsi" w:cstheme="minorHAnsi"/>
        </w:rPr>
        <w:t>,</w:t>
      </w:r>
      <w:r w:rsidR="00840760">
        <w:rPr>
          <w:rFonts w:asciiTheme="minorHAnsi" w:hAnsiTheme="minorHAnsi" w:cstheme="minorHAnsi"/>
        </w:rPr>
        <w:t>),</w:t>
      </w:r>
      <w:r w:rsidR="00840760" w:rsidRPr="00840760">
        <w:rPr>
          <w:rFonts w:asciiTheme="minorHAnsi" w:hAnsiTheme="minorHAnsi" w:cstheme="minorHAnsi"/>
        </w:rPr>
        <w:t xml:space="preserve"> </w:t>
      </w:r>
      <w:r w:rsidR="00840760">
        <w:rPr>
          <w:rFonts w:asciiTheme="minorHAnsi" w:hAnsiTheme="minorHAnsi" w:cstheme="minorHAnsi"/>
        </w:rPr>
        <w:t xml:space="preserve">Gill Williams (GW), </w:t>
      </w:r>
      <w:r w:rsidR="00A84BF7">
        <w:rPr>
          <w:rFonts w:asciiTheme="minorHAnsi" w:hAnsiTheme="minorHAnsi" w:cstheme="minorHAnsi"/>
        </w:rPr>
        <w:t>Alison Perry (AP)</w:t>
      </w:r>
      <w:r w:rsidR="004931BA">
        <w:rPr>
          <w:rFonts w:asciiTheme="minorHAnsi" w:hAnsiTheme="minorHAnsi" w:cstheme="minorHAnsi"/>
        </w:rPr>
        <w:t>, Larry Mabey</w:t>
      </w:r>
      <w:r w:rsidR="002C1113">
        <w:rPr>
          <w:rFonts w:asciiTheme="minorHAnsi" w:hAnsiTheme="minorHAnsi" w:cstheme="minorHAnsi"/>
        </w:rPr>
        <w:t xml:space="preserve"> (LM)</w:t>
      </w:r>
      <w:r w:rsidR="004931BA">
        <w:rPr>
          <w:rFonts w:asciiTheme="minorHAnsi" w:hAnsiTheme="minorHAnsi" w:cstheme="minorHAnsi"/>
        </w:rPr>
        <w:t xml:space="preserve">, </w:t>
      </w:r>
      <w:r w:rsidR="00F12229">
        <w:rPr>
          <w:rFonts w:asciiTheme="minorHAnsi" w:hAnsiTheme="minorHAnsi" w:cstheme="minorHAnsi"/>
        </w:rPr>
        <w:t>Richard Shoesmith</w:t>
      </w:r>
      <w:r w:rsidR="00D97B19">
        <w:rPr>
          <w:rFonts w:asciiTheme="minorHAnsi" w:hAnsiTheme="minorHAnsi" w:cstheme="minorHAnsi"/>
        </w:rPr>
        <w:t xml:space="preserve"> (RS)</w:t>
      </w:r>
      <w:r w:rsidR="00F12229">
        <w:rPr>
          <w:rFonts w:asciiTheme="minorHAnsi" w:hAnsiTheme="minorHAnsi" w:cstheme="minorHAnsi"/>
        </w:rPr>
        <w:t>, Ja</w:t>
      </w:r>
      <w:r w:rsidR="0071038F">
        <w:rPr>
          <w:rFonts w:asciiTheme="minorHAnsi" w:hAnsiTheme="minorHAnsi" w:cstheme="minorHAnsi"/>
        </w:rPr>
        <w:t>ne Dilloway</w:t>
      </w:r>
      <w:r w:rsidR="00D97B19">
        <w:rPr>
          <w:rFonts w:asciiTheme="minorHAnsi" w:hAnsiTheme="minorHAnsi" w:cstheme="minorHAnsi"/>
        </w:rPr>
        <w:t xml:space="preserve"> (JD)</w:t>
      </w:r>
      <w:r w:rsidR="00F94041">
        <w:rPr>
          <w:rFonts w:asciiTheme="minorHAnsi" w:hAnsiTheme="minorHAnsi" w:cstheme="minorHAnsi"/>
        </w:rPr>
        <w:t xml:space="preserve">, Philip </w:t>
      </w:r>
      <w:r w:rsidR="00E24C07">
        <w:rPr>
          <w:rFonts w:asciiTheme="minorHAnsi" w:hAnsiTheme="minorHAnsi" w:cstheme="minorHAnsi"/>
        </w:rPr>
        <w:t>Thwaites (Observer)</w:t>
      </w:r>
    </w:p>
    <w:p w14:paraId="18B1BDDE" w14:textId="371B55B7" w:rsidR="00E86AAC" w:rsidRPr="00052714" w:rsidRDefault="00E86AAC" w:rsidP="000A38E4">
      <w:pPr>
        <w:ind w:left="360"/>
        <w:rPr>
          <w:rFonts w:asciiTheme="minorHAnsi" w:hAnsiTheme="minorHAnsi" w:cstheme="minorHAnsi"/>
        </w:rPr>
      </w:pPr>
    </w:p>
    <w:p w14:paraId="79D91E01" w14:textId="75CDAB89" w:rsidR="00DF4875" w:rsidRPr="00052714" w:rsidRDefault="00DF4875" w:rsidP="000A38E4">
      <w:pPr>
        <w:rPr>
          <w:rFonts w:asciiTheme="minorHAnsi" w:hAnsiTheme="minorHAnsi" w:cstheme="minorHAnsi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14:paraId="28ACA736" w14:textId="77777777" w:rsidTr="5C75B6E1">
        <w:tc>
          <w:tcPr>
            <w:tcW w:w="2269" w:type="dxa"/>
          </w:tcPr>
          <w:p w14:paraId="73AD05C8" w14:textId="7414539F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</w:t>
            </w:r>
          </w:p>
        </w:tc>
      </w:tr>
      <w:tr w:rsidR="00293CDE" w14:paraId="62DC62CB" w14:textId="77777777" w:rsidTr="5C75B6E1">
        <w:tc>
          <w:tcPr>
            <w:tcW w:w="2269" w:type="dxa"/>
          </w:tcPr>
          <w:p w14:paraId="02979A36" w14:textId="167D4F17" w:rsidR="00293CDE" w:rsidRPr="00C54930" w:rsidRDefault="00293CDE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14:paraId="656B5D05" w14:textId="5AEFA428" w:rsidR="00293CDE" w:rsidRDefault="00F94041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ND, DB</w:t>
            </w:r>
          </w:p>
        </w:tc>
      </w:tr>
      <w:tr w:rsidR="00293CDE" w14:paraId="26236799" w14:textId="77777777" w:rsidTr="5C75B6E1">
        <w:tc>
          <w:tcPr>
            <w:tcW w:w="2269" w:type="dxa"/>
          </w:tcPr>
          <w:p w14:paraId="451C1741" w14:textId="4366B906" w:rsidR="00293CDE" w:rsidRPr="00C54930" w:rsidRDefault="00293CDE" w:rsidP="00EC2F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Minutes of previous meeting </w:t>
            </w:r>
            <w:r w:rsidR="00BD4DBC">
              <w:rPr>
                <w:rFonts w:asciiTheme="minorHAnsi" w:hAnsiTheme="minorHAnsi" w:cstheme="minorHAnsi"/>
              </w:rPr>
              <w:t>and actions arising</w:t>
            </w:r>
          </w:p>
          <w:p w14:paraId="3BC6FC6F" w14:textId="77777777" w:rsidR="00293CDE" w:rsidRPr="00C54930" w:rsidRDefault="00293CDE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2EDB178E" w14:textId="096A7E8D" w:rsidR="00E321B4" w:rsidRPr="0035076D" w:rsidRDefault="00293CDE" w:rsidP="003507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Couple of updates </w:t>
            </w:r>
            <w:r w:rsidR="00F12229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D367A">
              <w:rPr>
                <w:rFonts w:asciiTheme="minorHAnsi" w:hAnsiTheme="minorHAnsi" w:cstheme="minorHAnsi"/>
              </w:rPr>
              <w:t>no further</w:t>
            </w:r>
          </w:p>
        </w:tc>
      </w:tr>
      <w:tr w:rsidR="00B520D4" w14:paraId="53D2DE1B" w14:textId="77777777" w:rsidTr="5C75B6E1">
        <w:tc>
          <w:tcPr>
            <w:tcW w:w="2269" w:type="dxa"/>
          </w:tcPr>
          <w:p w14:paraId="5B11513F" w14:textId="5574EB8F" w:rsidR="00B520D4" w:rsidRPr="00C54930" w:rsidRDefault="00B520D4" w:rsidP="00330DD3">
            <w:pPr>
              <w:ind w:left="360"/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442F2F">
              <w:rPr>
                <w:rFonts w:asciiTheme="minorHAnsi" w:hAnsiTheme="minorHAnsi" w:cstheme="minorHAnsi"/>
              </w:rPr>
              <w:t xml:space="preserve">previous </w:t>
            </w:r>
            <w:r w:rsidRPr="00C54930">
              <w:rPr>
                <w:rFonts w:asciiTheme="minorHAnsi" w:hAnsiTheme="minorHAnsi" w:cstheme="minorHAnsi"/>
              </w:rPr>
              <w:t>Meeting</w:t>
            </w:r>
            <w:r w:rsidR="00442F2F">
              <w:rPr>
                <w:rFonts w:asciiTheme="minorHAnsi" w:hAnsiTheme="minorHAnsi" w:cstheme="minorHAnsi"/>
              </w:rPr>
              <w:t>s</w:t>
            </w:r>
          </w:p>
          <w:p w14:paraId="374A1739" w14:textId="77777777" w:rsidR="00B520D4" w:rsidRPr="00C54930" w:rsidRDefault="00B520D4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0BDEB01B" w14:textId="77777777" w:rsidR="00A84BF7" w:rsidRPr="00A84BF7" w:rsidRDefault="00A84BF7" w:rsidP="00252B8F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A84BF7">
              <w:rPr>
                <w:rFonts w:asciiTheme="minorHAnsi" w:hAnsiTheme="minorHAnsi" w:cstheme="minorHAnsi"/>
              </w:rPr>
              <w:t>LH investigate alternative banking arrangements</w:t>
            </w:r>
          </w:p>
          <w:p w14:paraId="645D7125" w14:textId="77777777" w:rsidR="004931BA" w:rsidRDefault="004931BA" w:rsidP="00252B8F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– obtain quotes for improvement works as discussed.</w:t>
            </w:r>
          </w:p>
          <w:p w14:paraId="384CD412" w14:textId="36AD4F55" w:rsidR="003618F0" w:rsidRDefault="003618F0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- Trustees to write list of tasks and how to do before leaving to help those following</w:t>
            </w:r>
            <w:r w:rsidR="00BD367A">
              <w:rPr>
                <w:rFonts w:asciiTheme="minorHAnsi" w:hAnsiTheme="minorHAnsi" w:cstheme="minorHAnsi"/>
              </w:rPr>
              <w:t xml:space="preserve"> - ongoing</w:t>
            </w:r>
          </w:p>
          <w:p w14:paraId="767075A0" w14:textId="140178FD" w:rsidR="003618F0" w:rsidRDefault="003618F0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49BDF15">
              <w:rPr>
                <w:rFonts w:asciiTheme="minorHAnsi" w:hAnsiTheme="minorHAnsi" w:cstheme="minorBidi"/>
              </w:rPr>
              <w:t>All - trustees to think of any jobs that could be dropped if time pressures/loss of trustees occurred</w:t>
            </w:r>
            <w:r w:rsidR="00957180" w:rsidRPr="049BDF15">
              <w:rPr>
                <w:rFonts w:asciiTheme="minorHAnsi" w:hAnsiTheme="minorHAnsi" w:cstheme="minorBidi"/>
              </w:rPr>
              <w:t xml:space="preserve"> – completed last week</w:t>
            </w:r>
          </w:p>
          <w:p w14:paraId="34F79923" w14:textId="453157CD" w:rsidR="00330DD3" w:rsidRDefault="00330DD3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– to look at cost of Health and Safety/social media contracts</w:t>
            </w:r>
            <w:r w:rsidR="00957180">
              <w:rPr>
                <w:rFonts w:asciiTheme="minorHAnsi" w:hAnsiTheme="minorHAnsi" w:cstheme="minorHAnsi"/>
              </w:rPr>
              <w:t xml:space="preserve"> – to do</w:t>
            </w:r>
          </w:p>
          <w:p w14:paraId="7A6AE776" w14:textId="1C6DBEEA" w:rsidR="00696254" w:rsidRDefault="00330DD3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– to update trustee roles and reissue</w:t>
            </w:r>
            <w:r w:rsidR="00696254">
              <w:rPr>
                <w:rFonts w:asciiTheme="minorHAnsi" w:hAnsiTheme="minorHAnsi" w:cstheme="minorHAnsi"/>
              </w:rPr>
              <w:t xml:space="preserve"> </w:t>
            </w:r>
            <w:r w:rsidR="00957180">
              <w:rPr>
                <w:rFonts w:asciiTheme="minorHAnsi" w:hAnsiTheme="minorHAnsi" w:cstheme="minorHAnsi"/>
              </w:rPr>
              <w:t>- done</w:t>
            </w:r>
          </w:p>
          <w:p w14:paraId="33B3A59D" w14:textId="4DC60C5B" w:rsidR="00696254" w:rsidRDefault="00696254" w:rsidP="049BDF15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AP to do schedule</w:t>
            </w:r>
            <w:r w:rsidR="09BA67B4" w:rsidRPr="049BDF15">
              <w:rPr>
                <w:rFonts w:asciiTheme="minorHAnsi" w:hAnsiTheme="minorHAnsi" w:cstheme="minorBidi"/>
              </w:rPr>
              <w:t xml:space="preserve"> for AGM - ongoing</w:t>
            </w:r>
          </w:p>
          <w:p w14:paraId="1B8F3C88" w14:textId="2BEFD1C8" w:rsidR="002A5E65" w:rsidRDefault="00696254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All areas to write their reports by end Nov covering 24/25 for chairs report</w:t>
            </w:r>
            <w:r w:rsidR="728C738A" w:rsidRPr="049BDF15">
              <w:rPr>
                <w:rFonts w:asciiTheme="minorHAnsi" w:hAnsiTheme="minorHAnsi" w:cstheme="minorBidi"/>
              </w:rPr>
              <w:t xml:space="preserve"> - ongoing</w:t>
            </w:r>
          </w:p>
          <w:p w14:paraId="36C51FC0" w14:textId="59727AD4" w:rsidR="002A5E65" w:rsidRDefault="002A5E65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MC/LH – to review membership renewals</w:t>
            </w:r>
            <w:r w:rsidR="62AA8A7F" w:rsidRPr="049BDF15">
              <w:rPr>
                <w:rFonts w:asciiTheme="minorHAnsi" w:hAnsiTheme="minorHAnsi" w:cstheme="minorBidi"/>
              </w:rPr>
              <w:t xml:space="preserve"> - ongoing</w:t>
            </w:r>
          </w:p>
          <w:p w14:paraId="7B9923B7" w14:textId="06DD2B61" w:rsidR="003618F0" w:rsidRPr="00696254" w:rsidRDefault="002A5E65" w:rsidP="00252B8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LH/LM – to pull out benefit of shop voucher scheme</w:t>
            </w:r>
            <w:r w:rsidR="004B3B65">
              <w:rPr>
                <w:rFonts w:asciiTheme="minorHAnsi" w:hAnsiTheme="minorHAnsi" w:cstheme="minorHAnsi"/>
              </w:rPr>
              <w:t xml:space="preserve"> - ongoing</w:t>
            </w:r>
          </w:p>
          <w:p w14:paraId="5E746B07" w14:textId="77777777" w:rsidR="00252B8F" w:rsidRDefault="00252B8F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49BDF15">
              <w:rPr>
                <w:rFonts w:asciiTheme="minorHAnsi" w:hAnsiTheme="minorHAnsi" w:cstheme="minorBidi"/>
              </w:rPr>
              <w:t xml:space="preserve">LM to organise shop training session in Feb 2026. </w:t>
            </w:r>
          </w:p>
          <w:p w14:paraId="4B07BB49" w14:textId="77777777" w:rsidR="00252B8F" w:rsidRDefault="00252B8F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DB to write policy for prioritisation/allocations</w:t>
            </w:r>
          </w:p>
          <w:p w14:paraId="7354F30D" w14:textId="77777777" w:rsidR="00252B8F" w:rsidRDefault="00252B8F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DB to ensure that expectations of anyone with name on list for plots is managed.</w:t>
            </w:r>
          </w:p>
          <w:p w14:paraId="0F249457" w14:textId="77777777" w:rsidR="00CE7A8F" w:rsidRDefault="00CE7A8F" w:rsidP="00CE7A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KC to look at skip for 2026. </w:t>
            </w:r>
          </w:p>
          <w:p w14:paraId="7F8DBCA1" w14:textId="37970CF3" w:rsidR="00CE7A8F" w:rsidRDefault="00CE7A8F" w:rsidP="00CE7A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LM - Chase Halls and Grounds committee for in writing confirmation of container approval</w:t>
            </w:r>
            <w:r w:rsidR="00AC340F">
              <w:rPr>
                <w:rFonts w:asciiTheme="minorHAnsi" w:hAnsiTheme="minorHAnsi" w:cstheme="minorHAnsi"/>
              </w:rPr>
              <w:t xml:space="preserve"> – AP to do. </w:t>
            </w:r>
          </w:p>
          <w:p w14:paraId="7B8A645F" w14:textId="1D15C6D3" w:rsidR="00CE7A8F" w:rsidRDefault="00CE7A8F" w:rsidP="00CE7A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AP/RS/LM to discuss container and surfacing area – to obtain 3 quotes</w:t>
            </w:r>
            <w:r w:rsidR="16AC0231" w:rsidRPr="049BDF15">
              <w:rPr>
                <w:rFonts w:asciiTheme="minorHAnsi" w:hAnsiTheme="minorHAnsi" w:cstheme="minorBidi"/>
              </w:rPr>
              <w:t xml:space="preserve"> - ongoing</w:t>
            </w:r>
          </w:p>
          <w:p w14:paraId="6878A2D7" w14:textId="4960C012" w:rsidR="00305B0C" w:rsidRDefault="00CE7A8F" w:rsidP="00305B0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lastRenderedPageBreak/>
              <w:t>KC to follow up on site drainage</w:t>
            </w:r>
            <w:r w:rsidR="00305B0C" w:rsidRPr="049BDF15">
              <w:rPr>
                <w:rFonts w:asciiTheme="minorHAnsi" w:hAnsiTheme="minorHAnsi" w:cstheme="minorBidi"/>
              </w:rPr>
              <w:t xml:space="preserve"> </w:t>
            </w:r>
            <w:r w:rsidR="7845BD55" w:rsidRPr="049BDF15">
              <w:rPr>
                <w:rFonts w:asciiTheme="minorHAnsi" w:hAnsiTheme="minorHAnsi" w:cstheme="minorBidi"/>
              </w:rPr>
              <w:t>- ongoing</w:t>
            </w:r>
          </w:p>
          <w:p w14:paraId="27A48553" w14:textId="7FD58093" w:rsidR="00305B0C" w:rsidRDefault="00305B0C" w:rsidP="00305B0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 to follow up on noticeboard in town</w:t>
            </w:r>
            <w:r w:rsidR="00C577A7">
              <w:rPr>
                <w:rFonts w:asciiTheme="minorHAnsi" w:hAnsiTheme="minorHAnsi" w:cstheme="minorHAnsi"/>
              </w:rPr>
              <w:t xml:space="preserve"> – no reply from PC</w:t>
            </w:r>
          </w:p>
          <w:p w14:paraId="0AFBFF2F" w14:textId="68719F36" w:rsidR="00252B8F" w:rsidRDefault="00305B0C" w:rsidP="00305B0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 to look at replacing plastic in shed notice board</w:t>
            </w:r>
            <w:r w:rsidR="00C577A7">
              <w:rPr>
                <w:rFonts w:asciiTheme="minorHAnsi" w:hAnsiTheme="minorHAnsi" w:cstheme="minorHAnsi"/>
              </w:rPr>
              <w:t xml:space="preserve"> - ongoing</w:t>
            </w:r>
          </w:p>
          <w:p w14:paraId="630BB95C" w14:textId="6C1B7DB5" w:rsidR="008F25CE" w:rsidRPr="0071038F" w:rsidRDefault="008F25CE" w:rsidP="00305B0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RH to do thank you event for Sarah</w:t>
            </w:r>
            <w:r w:rsidR="64876B39" w:rsidRPr="049BDF15">
              <w:rPr>
                <w:rFonts w:asciiTheme="minorHAnsi" w:hAnsiTheme="minorHAnsi" w:cstheme="minorBidi"/>
              </w:rPr>
              <w:t xml:space="preserve"> - complete</w:t>
            </w:r>
          </w:p>
        </w:tc>
      </w:tr>
      <w:tr w:rsidR="00A84BF7" w:rsidRPr="00A153CA" w14:paraId="211E169C" w14:textId="77777777" w:rsidTr="5C75B6E1">
        <w:tc>
          <w:tcPr>
            <w:tcW w:w="2269" w:type="dxa"/>
          </w:tcPr>
          <w:p w14:paraId="127DF312" w14:textId="154876A4" w:rsidR="004931BA" w:rsidRPr="004931BA" w:rsidRDefault="00A84BF7" w:rsidP="004931B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931BA">
              <w:rPr>
                <w:rFonts w:ascii="Calibri" w:hAnsi="Calibri" w:cs="Calibri"/>
              </w:rPr>
              <w:lastRenderedPageBreak/>
              <w:t xml:space="preserve">Trustee </w:t>
            </w:r>
            <w:r w:rsidR="004931BA" w:rsidRPr="004931BA">
              <w:rPr>
                <w:rFonts w:ascii="Calibri" w:hAnsi="Calibri" w:cs="Calibri"/>
              </w:rPr>
              <w:t>roles and responsibilities</w:t>
            </w:r>
          </w:p>
        </w:tc>
        <w:tc>
          <w:tcPr>
            <w:tcW w:w="5331" w:type="dxa"/>
          </w:tcPr>
          <w:p w14:paraId="7DD66738" w14:textId="7B2451FA" w:rsidR="00C66B13" w:rsidRDefault="00C66B13" w:rsidP="00C66B13">
            <w:p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ND</w:t>
            </w:r>
            <w:r w:rsidR="3A5BEFEB" w:rsidRPr="049BDF15">
              <w:rPr>
                <w:rFonts w:asciiTheme="minorHAnsi" w:hAnsiTheme="minorHAnsi" w:cstheme="minorBidi"/>
              </w:rPr>
              <w:t xml:space="preserve"> – suggested (via email) potentially move from social/trips to plant sale</w:t>
            </w:r>
            <w:r w:rsidRPr="049BDF15">
              <w:rPr>
                <w:rFonts w:asciiTheme="minorHAnsi" w:hAnsiTheme="minorHAnsi" w:cstheme="minorBidi"/>
              </w:rPr>
              <w:t>.</w:t>
            </w:r>
            <w:r w:rsidR="006F7F8C" w:rsidRPr="049BDF15">
              <w:rPr>
                <w:rFonts w:asciiTheme="minorHAnsi" w:hAnsiTheme="minorHAnsi" w:cstheme="minorBidi"/>
              </w:rPr>
              <w:t xml:space="preserve"> – MC to speak to </w:t>
            </w:r>
            <w:r w:rsidR="00352B71" w:rsidRPr="049BDF15">
              <w:rPr>
                <w:rFonts w:asciiTheme="minorHAnsi" w:hAnsiTheme="minorHAnsi" w:cstheme="minorBidi"/>
              </w:rPr>
              <w:t>ND</w:t>
            </w:r>
            <w:r w:rsidR="0F8E8BC5" w:rsidRPr="049BDF15">
              <w:rPr>
                <w:rFonts w:asciiTheme="minorHAnsi" w:hAnsiTheme="minorHAnsi" w:cstheme="minorBidi"/>
              </w:rPr>
              <w:t xml:space="preserve">. </w:t>
            </w:r>
          </w:p>
          <w:p w14:paraId="5FBE19AA" w14:textId="3B095FE4" w:rsidR="00BD58BE" w:rsidRDefault="00BD58BE" w:rsidP="00C66B13">
            <w:p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 xml:space="preserve">RB </w:t>
            </w:r>
            <w:r w:rsidR="015B7F02" w:rsidRPr="049BDF15">
              <w:rPr>
                <w:rFonts w:asciiTheme="minorHAnsi" w:hAnsiTheme="minorHAnsi" w:cstheme="minorBidi"/>
              </w:rPr>
              <w:t>confirmed he would be</w:t>
            </w:r>
            <w:r w:rsidRPr="049BDF15">
              <w:rPr>
                <w:rFonts w:asciiTheme="minorHAnsi" w:hAnsiTheme="minorHAnsi" w:cstheme="minorBidi"/>
              </w:rPr>
              <w:t xml:space="preserve"> leaving at AGM</w:t>
            </w:r>
            <w:r w:rsidR="00223132" w:rsidRPr="049BDF15">
              <w:rPr>
                <w:rFonts w:asciiTheme="minorHAnsi" w:hAnsiTheme="minorHAnsi" w:cstheme="minorBidi"/>
              </w:rPr>
              <w:t xml:space="preserve"> but will carry on doing newsletter. </w:t>
            </w:r>
          </w:p>
          <w:p w14:paraId="1A6D116F" w14:textId="2F2F5DE2" w:rsidR="00B70AC0" w:rsidRDefault="12AAF853" w:rsidP="005D1136">
            <w:p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GH suggested that we could look at having some ‘</w:t>
            </w:r>
            <w:r w:rsidR="00F07C71" w:rsidRPr="049BDF15">
              <w:rPr>
                <w:rFonts w:asciiTheme="minorHAnsi" w:hAnsiTheme="minorHAnsi" w:cstheme="minorBidi"/>
              </w:rPr>
              <w:t>Really Useful Members</w:t>
            </w:r>
            <w:r w:rsidR="588F58D7" w:rsidRPr="049BDF15">
              <w:rPr>
                <w:rFonts w:asciiTheme="minorHAnsi" w:hAnsiTheme="minorHAnsi" w:cstheme="minorBidi"/>
              </w:rPr>
              <w:t>’</w:t>
            </w:r>
            <w:r w:rsidR="00BE1B3C" w:rsidRPr="049BDF15">
              <w:rPr>
                <w:rFonts w:asciiTheme="minorHAnsi" w:hAnsiTheme="minorHAnsi" w:cstheme="minorBidi"/>
              </w:rPr>
              <w:t xml:space="preserve"> – </w:t>
            </w:r>
            <w:r w:rsidR="32CE3F5A" w:rsidRPr="049BDF15">
              <w:rPr>
                <w:rFonts w:asciiTheme="minorHAnsi" w:hAnsiTheme="minorHAnsi" w:cstheme="minorBidi"/>
              </w:rPr>
              <w:t xml:space="preserve">ie members that </w:t>
            </w:r>
            <w:r w:rsidR="00BE1B3C" w:rsidRPr="049BDF15">
              <w:rPr>
                <w:rFonts w:asciiTheme="minorHAnsi" w:hAnsiTheme="minorHAnsi" w:cstheme="minorBidi"/>
              </w:rPr>
              <w:t>help out</w:t>
            </w:r>
            <w:r w:rsidR="00114430" w:rsidRPr="049BDF15">
              <w:rPr>
                <w:rFonts w:asciiTheme="minorHAnsi" w:hAnsiTheme="minorHAnsi" w:cstheme="minorBidi"/>
              </w:rPr>
              <w:t xml:space="preserve"> rather than trustees having to do everything. </w:t>
            </w:r>
            <w:r w:rsidR="0027637C" w:rsidRPr="049BDF15">
              <w:rPr>
                <w:rFonts w:asciiTheme="minorHAnsi" w:hAnsiTheme="minorHAnsi" w:cstheme="minorBidi"/>
              </w:rPr>
              <w:t>–</w:t>
            </w:r>
            <w:r w:rsidR="7BC05159" w:rsidRPr="049BDF15">
              <w:rPr>
                <w:rFonts w:asciiTheme="minorHAnsi" w:hAnsiTheme="minorHAnsi" w:cstheme="minorBidi"/>
              </w:rPr>
              <w:t xml:space="preserve"> bring</w:t>
            </w:r>
            <w:r w:rsidR="4BD0F3A7" w:rsidRPr="049BDF15">
              <w:rPr>
                <w:rFonts w:asciiTheme="minorHAnsi" w:hAnsiTheme="minorHAnsi" w:cstheme="minorBidi"/>
              </w:rPr>
              <w:t xml:space="preserve"> </w:t>
            </w:r>
            <w:r w:rsidR="7BC05159" w:rsidRPr="049BDF15">
              <w:rPr>
                <w:rFonts w:asciiTheme="minorHAnsi" w:hAnsiTheme="minorHAnsi" w:cstheme="minorBidi"/>
              </w:rPr>
              <w:t>idea</w:t>
            </w:r>
            <w:r w:rsidR="26225350" w:rsidRPr="049BDF15">
              <w:rPr>
                <w:rFonts w:asciiTheme="minorHAnsi" w:hAnsiTheme="minorHAnsi" w:cstheme="minorBidi"/>
              </w:rPr>
              <w:t>s to next meeting for inclusion at</w:t>
            </w:r>
            <w:r w:rsidR="00114430" w:rsidRPr="049BDF15">
              <w:rPr>
                <w:rFonts w:asciiTheme="minorHAnsi" w:hAnsiTheme="minorHAnsi" w:cstheme="minorBidi"/>
              </w:rPr>
              <w:t xml:space="preserve"> AGM</w:t>
            </w:r>
            <w:r w:rsidR="0027637C" w:rsidRPr="049BDF15">
              <w:rPr>
                <w:rFonts w:asciiTheme="minorHAnsi" w:hAnsiTheme="minorHAnsi" w:cstheme="minorBidi"/>
              </w:rPr>
              <w:t xml:space="preserve"> (Seedlings…!)</w:t>
            </w:r>
            <w:r w:rsidR="0DDDCD07" w:rsidRPr="049BDF15">
              <w:rPr>
                <w:rFonts w:asciiTheme="minorHAnsi" w:hAnsiTheme="minorHAnsi" w:cstheme="minorBidi"/>
              </w:rPr>
              <w:t xml:space="preserve">. </w:t>
            </w:r>
          </w:p>
          <w:p w14:paraId="649CA85C" w14:textId="597AC8A6" w:rsidR="009C4748" w:rsidRDefault="0DDDCD07" w:rsidP="005D1136">
            <w:p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 xml:space="preserve">As RH standing down there was a discussion about covering </w:t>
            </w:r>
            <w:r w:rsidR="009C4748" w:rsidRPr="049BDF15">
              <w:rPr>
                <w:rFonts w:asciiTheme="minorHAnsi" w:hAnsiTheme="minorHAnsi" w:cstheme="minorBidi"/>
              </w:rPr>
              <w:t>Community/Charity</w:t>
            </w:r>
            <w:r w:rsidR="000169C8" w:rsidRPr="049BDF15">
              <w:rPr>
                <w:rFonts w:asciiTheme="minorHAnsi" w:hAnsiTheme="minorHAnsi" w:cstheme="minorBidi"/>
              </w:rPr>
              <w:t xml:space="preserve"> </w:t>
            </w:r>
            <w:r w:rsidR="2F34C59A" w:rsidRPr="049BDF15">
              <w:rPr>
                <w:rFonts w:asciiTheme="minorHAnsi" w:hAnsiTheme="minorHAnsi" w:cstheme="minorBidi"/>
              </w:rPr>
              <w:t>trustee role</w:t>
            </w:r>
            <w:r w:rsidR="000169C8" w:rsidRPr="049BDF15">
              <w:rPr>
                <w:rFonts w:asciiTheme="minorHAnsi" w:hAnsiTheme="minorHAnsi" w:cstheme="minorBidi"/>
              </w:rPr>
              <w:t xml:space="preserve"> – MC </w:t>
            </w:r>
            <w:r w:rsidR="1AC50B69" w:rsidRPr="049BDF15">
              <w:rPr>
                <w:rFonts w:asciiTheme="minorHAnsi" w:hAnsiTheme="minorHAnsi" w:cstheme="minorBidi"/>
              </w:rPr>
              <w:t>agreed</w:t>
            </w:r>
            <w:r w:rsidR="000169C8" w:rsidRPr="049BDF15">
              <w:rPr>
                <w:rFonts w:asciiTheme="minorHAnsi" w:hAnsiTheme="minorHAnsi" w:cstheme="minorBidi"/>
              </w:rPr>
              <w:t xml:space="preserve"> to do butterfly garden</w:t>
            </w:r>
            <w:r w:rsidR="00427042">
              <w:rPr>
                <w:rFonts w:asciiTheme="minorHAnsi" w:hAnsiTheme="minorHAnsi" w:cstheme="minorBidi"/>
              </w:rPr>
              <w:t>/orchard</w:t>
            </w:r>
            <w:r w:rsidR="00595610" w:rsidRPr="049BDF15">
              <w:rPr>
                <w:rFonts w:asciiTheme="minorHAnsi" w:hAnsiTheme="minorHAnsi" w:cstheme="minorBidi"/>
              </w:rPr>
              <w:t xml:space="preserve"> temporarily</w:t>
            </w:r>
            <w:r w:rsidR="00582296" w:rsidRPr="049BDF15">
              <w:rPr>
                <w:rFonts w:asciiTheme="minorHAnsi" w:hAnsiTheme="minorHAnsi" w:cstheme="minorBidi"/>
              </w:rPr>
              <w:t>.</w:t>
            </w:r>
            <w:r w:rsidR="77FBD316" w:rsidRPr="049BDF15">
              <w:rPr>
                <w:rFonts w:asciiTheme="minorHAnsi" w:hAnsiTheme="minorHAnsi" w:cstheme="minorBidi"/>
              </w:rPr>
              <w:t xml:space="preserve"> Other roles put on hold for now. </w:t>
            </w:r>
          </w:p>
          <w:p w14:paraId="3BBCC6DB" w14:textId="4FB404AD" w:rsidR="00173318" w:rsidRDefault="77FBD316" w:rsidP="005D1136">
            <w:p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 xml:space="preserve">Trustee Tasks list was </w:t>
            </w:r>
            <w:r w:rsidR="00173318" w:rsidRPr="049BDF15">
              <w:rPr>
                <w:rFonts w:asciiTheme="minorHAnsi" w:hAnsiTheme="minorHAnsi" w:cstheme="minorBidi"/>
                <w:b/>
                <w:bCs/>
              </w:rPr>
              <w:t>Agreed</w:t>
            </w:r>
            <w:r w:rsidR="00173318" w:rsidRPr="049BDF15">
              <w:rPr>
                <w:rFonts w:asciiTheme="minorHAnsi" w:hAnsiTheme="minorHAnsi" w:cstheme="minorBidi"/>
              </w:rPr>
              <w:t xml:space="preserve"> </w:t>
            </w:r>
            <w:r w:rsidR="00012D44" w:rsidRPr="049BDF15">
              <w:rPr>
                <w:rFonts w:asciiTheme="minorHAnsi" w:hAnsiTheme="minorHAnsi" w:cstheme="minorBidi"/>
              </w:rPr>
              <w:t>–</w:t>
            </w:r>
            <w:r w:rsidR="00173318" w:rsidRPr="049BDF15">
              <w:rPr>
                <w:rFonts w:asciiTheme="minorHAnsi" w:hAnsiTheme="minorHAnsi" w:cstheme="minorBidi"/>
              </w:rPr>
              <w:t xml:space="preserve"> </w:t>
            </w:r>
            <w:r w:rsidR="02D99268" w:rsidRPr="049BDF15">
              <w:rPr>
                <w:rFonts w:asciiTheme="minorHAnsi" w:hAnsiTheme="minorHAnsi" w:cstheme="minorBidi"/>
              </w:rPr>
              <w:t>to be updated as required</w:t>
            </w:r>
            <w:r w:rsidR="00012D44" w:rsidRPr="049BDF15">
              <w:rPr>
                <w:rFonts w:asciiTheme="minorHAnsi" w:hAnsiTheme="minorHAnsi" w:cstheme="minorBidi"/>
              </w:rPr>
              <w:t xml:space="preserve">. </w:t>
            </w:r>
          </w:p>
          <w:p w14:paraId="405A1147" w14:textId="60467968" w:rsidR="0022123C" w:rsidRDefault="005D3C8E" w:rsidP="005D11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s</w:t>
            </w:r>
            <w:r w:rsidR="0022123C">
              <w:rPr>
                <w:rFonts w:asciiTheme="minorHAnsi" w:hAnsiTheme="minorHAnsi" w:cstheme="minorHAnsi"/>
              </w:rPr>
              <w:t xml:space="preserve">till </w:t>
            </w:r>
            <w:r w:rsidR="00257ABC">
              <w:rPr>
                <w:rFonts w:asciiTheme="minorHAnsi" w:hAnsiTheme="minorHAnsi" w:cstheme="minorHAnsi"/>
              </w:rPr>
              <w:t xml:space="preserve">need to </w:t>
            </w:r>
            <w:r w:rsidR="0022123C">
              <w:rPr>
                <w:rFonts w:asciiTheme="minorHAnsi" w:hAnsiTheme="minorHAnsi" w:cstheme="minorHAnsi"/>
              </w:rPr>
              <w:t xml:space="preserve">ask for help – after AGM </w:t>
            </w:r>
            <w:r w:rsidR="00B86F83">
              <w:rPr>
                <w:rFonts w:asciiTheme="minorHAnsi" w:hAnsiTheme="minorHAnsi" w:cstheme="minorHAnsi"/>
              </w:rPr>
              <w:t xml:space="preserve">likely </w:t>
            </w:r>
            <w:r w:rsidR="00B974CA">
              <w:rPr>
                <w:rFonts w:asciiTheme="minorHAnsi" w:hAnsiTheme="minorHAnsi" w:cstheme="minorHAnsi"/>
              </w:rPr>
              <w:t>9-10 trustees</w:t>
            </w:r>
            <w:r w:rsidR="009C4422">
              <w:rPr>
                <w:rFonts w:asciiTheme="minorHAnsi" w:hAnsiTheme="minorHAnsi" w:cstheme="minorHAnsi"/>
              </w:rPr>
              <w:t xml:space="preserve"> – </w:t>
            </w:r>
            <w:r w:rsidR="00DB733C">
              <w:rPr>
                <w:rFonts w:asciiTheme="minorHAnsi" w:hAnsiTheme="minorHAnsi" w:cstheme="minorHAnsi"/>
              </w:rPr>
              <w:t xml:space="preserve">need </w:t>
            </w:r>
            <w:r w:rsidR="009C4422">
              <w:rPr>
                <w:rFonts w:asciiTheme="minorHAnsi" w:hAnsiTheme="minorHAnsi" w:cstheme="minorHAnsi"/>
              </w:rPr>
              <w:t xml:space="preserve">7 for quorum. </w:t>
            </w:r>
          </w:p>
          <w:p w14:paraId="1AF654DA" w14:textId="70435111" w:rsidR="00225ECC" w:rsidRDefault="00225ECC" w:rsidP="005D11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Possibly</w:t>
            </w:r>
            <w:r w:rsidR="00CF5EF4">
              <w:rPr>
                <w:rFonts w:asciiTheme="minorHAnsi" w:hAnsiTheme="minorHAnsi" w:cstheme="minorHAnsi"/>
              </w:rPr>
              <w:t xml:space="preserve"> </w:t>
            </w:r>
            <w:r w:rsidR="00454545">
              <w:rPr>
                <w:rFonts w:asciiTheme="minorHAnsi" w:hAnsiTheme="minorHAnsi" w:cstheme="minorHAnsi"/>
              </w:rPr>
              <w:t>hold</w:t>
            </w:r>
            <w:r>
              <w:rPr>
                <w:rFonts w:asciiTheme="minorHAnsi" w:hAnsiTheme="minorHAnsi" w:cstheme="minorHAnsi"/>
              </w:rPr>
              <w:t xml:space="preserve"> an open day to advertise for trustees</w:t>
            </w:r>
          </w:p>
          <w:p w14:paraId="04E2C5F8" w14:textId="5C5F89E0" w:rsidR="008B625C" w:rsidRPr="005D1136" w:rsidRDefault="008B625C" w:rsidP="005D11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3FB23CDB" w14:textId="3FEFC7E2" w:rsidR="07D28BA6" w:rsidRDefault="07D28BA6" w:rsidP="049BDF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MC to speak to ND about trustee role</w:t>
            </w:r>
          </w:p>
          <w:p w14:paraId="59B2B20F" w14:textId="1DAA12B2" w:rsidR="00275201" w:rsidRDefault="00D04686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 w:rsidRPr="049BDF15">
              <w:rPr>
                <w:rFonts w:asciiTheme="minorHAnsi" w:hAnsiTheme="minorHAnsi" w:cstheme="minorBidi"/>
              </w:rPr>
              <w:t>All to bring list of jobs that really useful members</w:t>
            </w:r>
            <w:r w:rsidR="00EB0685" w:rsidRPr="049BDF15">
              <w:rPr>
                <w:rFonts w:asciiTheme="minorHAnsi" w:hAnsiTheme="minorHAnsi" w:cstheme="minorBidi"/>
              </w:rPr>
              <w:t xml:space="preserve"> could do</w:t>
            </w:r>
            <w:r w:rsidR="55102E3C" w:rsidRPr="049BDF15">
              <w:rPr>
                <w:rFonts w:asciiTheme="minorHAnsi" w:hAnsiTheme="minorHAnsi" w:cstheme="minorBidi"/>
              </w:rPr>
              <w:t xml:space="preserve"> for Dec meeting. </w:t>
            </w:r>
          </w:p>
          <w:p w14:paraId="514003E1" w14:textId="77777777" w:rsidR="00012D44" w:rsidRDefault="00012D44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update joblist</w:t>
            </w:r>
          </w:p>
          <w:p w14:paraId="0AD17910" w14:textId="7330B2C8" w:rsidR="00225ECC" w:rsidRPr="00A153CA" w:rsidRDefault="00591B81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RB to include </w:t>
            </w:r>
            <w:r w:rsidR="00107351" w:rsidRPr="049BDF15">
              <w:rPr>
                <w:rFonts w:asciiTheme="minorHAnsi" w:hAnsiTheme="minorHAnsi" w:cstheme="minorBidi"/>
              </w:rPr>
              <w:t xml:space="preserve">Advert </w:t>
            </w:r>
            <w:r w:rsidR="00225ECC" w:rsidRPr="049BDF15">
              <w:rPr>
                <w:rFonts w:asciiTheme="minorHAnsi" w:hAnsiTheme="minorHAnsi" w:cstheme="minorBidi"/>
              </w:rPr>
              <w:t>for trustees in newsletter</w:t>
            </w:r>
          </w:p>
        </w:tc>
      </w:tr>
      <w:tr w:rsidR="00CF68E1" w:rsidRPr="00816315" w14:paraId="5B5B712D" w14:textId="77777777" w:rsidTr="5C75B6E1">
        <w:tc>
          <w:tcPr>
            <w:tcW w:w="2269" w:type="dxa"/>
          </w:tcPr>
          <w:p w14:paraId="128163B8" w14:textId="38458294" w:rsidR="008F68A5" w:rsidRPr="00C54930" w:rsidRDefault="008F68A5" w:rsidP="008F68A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Finance </w:t>
            </w:r>
          </w:p>
          <w:p w14:paraId="5B9F89EC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016B994" w14:textId="3C07689C" w:rsidR="00D317A9" w:rsidRDefault="008F68A5" w:rsidP="008F68A5">
            <w:pPr>
              <w:rPr>
                <w:rFonts w:asciiTheme="minorHAnsi" w:hAnsiTheme="minorHAnsi" w:cstheme="minorHAnsi"/>
              </w:rPr>
            </w:pPr>
            <w:r w:rsidRPr="00052714">
              <w:rPr>
                <w:rFonts w:asciiTheme="minorHAnsi" w:hAnsiTheme="minorHAnsi" w:cstheme="minorHAnsi"/>
              </w:rPr>
              <w:t>See LH’s finance papers</w:t>
            </w:r>
            <w:r w:rsidR="00BA7CEB">
              <w:rPr>
                <w:rFonts w:asciiTheme="minorHAnsi" w:hAnsiTheme="minorHAnsi" w:cstheme="minorHAnsi"/>
              </w:rPr>
              <w:t xml:space="preserve"> – income and expenditure summary</w:t>
            </w:r>
            <w:r w:rsidRPr="00052714">
              <w:rPr>
                <w:rFonts w:asciiTheme="minorHAnsi" w:hAnsiTheme="minorHAnsi" w:cstheme="minorHAnsi"/>
              </w:rPr>
              <w:t xml:space="preserve">. </w:t>
            </w:r>
          </w:p>
          <w:p w14:paraId="188857B0" w14:textId="0F59CABA" w:rsidR="000D38CB" w:rsidRDefault="008C5E8F" w:rsidP="008F68A5">
            <w:pPr>
              <w:rPr>
                <w:rFonts w:asciiTheme="minorHAnsi" w:hAnsiTheme="minorHAnsi" w:cstheme="minorHAnsi"/>
              </w:rPr>
            </w:pPr>
            <w:r w:rsidRPr="008C5E8F">
              <w:rPr>
                <w:rFonts w:asciiTheme="minorHAnsi" w:hAnsiTheme="minorHAnsi" w:cstheme="minorHAnsi"/>
              </w:rPr>
              <w:t>£</w:t>
            </w:r>
            <w:r w:rsidR="00584334">
              <w:rPr>
                <w:rFonts w:asciiTheme="minorHAnsi" w:hAnsiTheme="minorHAnsi" w:cstheme="minorHAnsi"/>
              </w:rPr>
              <w:t>3</w:t>
            </w:r>
            <w:r w:rsidR="00C1255C">
              <w:rPr>
                <w:rFonts w:asciiTheme="minorHAnsi" w:hAnsiTheme="minorHAnsi" w:cstheme="minorHAnsi"/>
              </w:rPr>
              <w:t>2021.82</w:t>
            </w:r>
            <w:r w:rsidR="002F1450" w:rsidRPr="002F3BCD">
              <w:rPr>
                <w:rFonts w:asciiTheme="minorHAnsi" w:hAnsiTheme="minorHAnsi" w:cstheme="minorHAnsi"/>
              </w:rPr>
              <w:t xml:space="preserve"> </w:t>
            </w:r>
            <w:r w:rsidR="002F1450">
              <w:rPr>
                <w:rFonts w:asciiTheme="minorHAnsi" w:hAnsiTheme="minorHAnsi" w:cstheme="minorHAnsi"/>
              </w:rPr>
              <w:t>total</w:t>
            </w:r>
            <w:r w:rsidR="0030712B">
              <w:rPr>
                <w:rFonts w:asciiTheme="minorHAnsi" w:hAnsiTheme="minorHAnsi" w:cstheme="minorHAnsi"/>
              </w:rPr>
              <w:t xml:space="preserve"> in bank</w:t>
            </w:r>
            <w:r w:rsidR="00584334">
              <w:rPr>
                <w:rFonts w:asciiTheme="minorHAnsi" w:hAnsiTheme="minorHAnsi" w:cstheme="minorHAnsi"/>
              </w:rPr>
              <w:t xml:space="preserve"> – 4 accounts, </w:t>
            </w:r>
            <w:r w:rsidR="001D25DF">
              <w:rPr>
                <w:rFonts w:asciiTheme="minorHAnsi" w:hAnsiTheme="minorHAnsi" w:cstheme="minorHAnsi"/>
              </w:rPr>
              <w:t>charity/trade/2 x savings</w:t>
            </w:r>
          </w:p>
          <w:p w14:paraId="62011E57" w14:textId="77777777" w:rsidR="001D25DF" w:rsidRDefault="000D38CB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social</w:t>
            </w:r>
            <w:r w:rsidR="001D25DF">
              <w:rPr>
                <w:rFonts w:asciiTheme="minorHAnsi" w:hAnsiTheme="minorHAnsi" w:cstheme="minorHAnsi"/>
              </w:rPr>
              <w:t xml:space="preserve"> – profit £164.43</w:t>
            </w:r>
          </w:p>
          <w:p w14:paraId="298BDC7F" w14:textId="618B2F8A" w:rsidR="00A05254" w:rsidRDefault="001D03FD" w:rsidP="001D03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Water </w:t>
            </w:r>
            <w:r w:rsidR="00A871B7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already spent over £150 so far this year</w:t>
            </w:r>
            <w:r w:rsidR="002317F8">
              <w:rPr>
                <w:rFonts w:asciiTheme="minorHAnsi" w:hAnsiTheme="minorHAnsi" w:cstheme="minorHAnsi"/>
              </w:rPr>
              <w:t xml:space="preserve"> so likely a leak. </w:t>
            </w:r>
          </w:p>
          <w:p w14:paraId="127B13F4" w14:textId="11276C3F" w:rsidR="00416CF8" w:rsidRPr="00816315" w:rsidRDefault="00416CF8" w:rsidP="001D03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</w:t>
            </w:r>
            <w:r w:rsidR="00CB3D09">
              <w:rPr>
                <w:rFonts w:asciiTheme="minorHAnsi" w:hAnsiTheme="minorHAnsi" w:cstheme="minorHAnsi"/>
              </w:rPr>
              <w:t xml:space="preserve"> – to buy refreshments for all events except show</w:t>
            </w:r>
          </w:p>
        </w:tc>
        <w:tc>
          <w:tcPr>
            <w:tcW w:w="2607" w:type="dxa"/>
          </w:tcPr>
          <w:p w14:paraId="16B93CBA" w14:textId="3BEFFA75" w:rsidR="00422D04" w:rsidRPr="00840760" w:rsidRDefault="00422D04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4931BA" w14:paraId="5E351B52" w14:textId="77777777" w:rsidTr="5C75B6E1">
        <w:tc>
          <w:tcPr>
            <w:tcW w:w="2269" w:type="dxa"/>
          </w:tcPr>
          <w:p w14:paraId="53EF7921" w14:textId="728B712C" w:rsidR="004931BA" w:rsidRPr="002A7728" w:rsidRDefault="004931BA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AGM</w:t>
            </w:r>
          </w:p>
        </w:tc>
        <w:tc>
          <w:tcPr>
            <w:tcW w:w="5331" w:type="dxa"/>
          </w:tcPr>
          <w:p w14:paraId="22E26B19" w14:textId="185F6D8A" w:rsidR="00A47AA3" w:rsidRDefault="00E84B07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A72ED8">
              <w:rPr>
                <w:rFonts w:asciiTheme="minorHAnsi" w:hAnsiTheme="minorHAnsi" w:cstheme="minorHAnsi"/>
              </w:rPr>
              <w:t>a</w:t>
            </w:r>
            <w:r w:rsidR="00D42957">
              <w:rPr>
                <w:rFonts w:asciiTheme="minorHAnsi" w:hAnsiTheme="minorHAnsi" w:cstheme="minorHAnsi"/>
              </w:rPr>
              <w:t>ve</w:t>
            </w:r>
            <w:r w:rsidR="00A72ED8">
              <w:rPr>
                <w:rFonts w:asciiTheme="minorHAnsi" w:hAnsiTheme="minorHAnsi" w:cstheme="minorHAnsi"/>
              </w:rPr>
              <w:t xml:space="preserve"> report</w:t>
            </w:r>
            <w:r w:rsidR="00D42957">
              <w:rPr>
                <w:rFonts w:asciiTheme="minorHAnsi" w:hAnsiTheme="minorHAnsi" w:cstheme="minorHAnsi"/>
              </w:rPr>
              <w:t xml:space="preserve">s from </w:t>
            </w:r>
            <w:r w:rsidR="00A47AA3">
              <w:rPr>
                <w:rFonts w:asciiTheme="minorHAnsi" w:hAnsiTheme="minorHAnsi" w:cstheme="minorHAnsi"/>
              </w:rPr>
              <w:t>DB</w:t>
            </w:r>
            <w:r w:rsidR="003643E4">
              <w:rPr>
                <w:rFonts w:asciiTheme="minorHAnsi" w:hAnsiTheme="minorHAnsi" w:cstheme="minorHAnsi"/>
              </w:rPr>
              <w:t xml:space="preserve"> (Publicity</w:t>
            </w:r>
            <w:r w:rsidR="00596978">
              <w:rPr>
                <w:rFonts w:asciiTheme="minorHAnsi" w:hAnsiTheme="minorHAnsi" w:cstheme="minorHAnsi"/>
              </w:rPr>
              <w:t xml:space="preserve"> and Allotments)</w:t>
            </w:r>
            <w:r w:rsidR="00D42957">
              <w:rPr>
                <w:rFonts w:asciiTheme="minorHAnsi" w:hAnsiTheme="minorHAnsi" w:cstheme="minorHAnsi"/>
              </w:rPr>
              <w:t xml:space="preserve">, </w:t>
            </w:r>
            <w:r w:rsidR="00A47AA3">
              <w:rPr>
                <w:rFonts w:asciiTheme="minorHAnsi" w:hAnsiTheme="minorHAnsi" w:cstheme="minorHAnsi"/>
              </w:rPr>
              <w:t>GH</w:t>
            </w:r>
            <w:r w:rsidR="00596978">
              <w:rPr>
                <w:rFonts w:asciiTheme="minorHAnsi" w:hAnsiTheme="minorHAnsi" w:cstheme="minorHAnsi"/>
              </w:rPr>
              <w:t xml:space="preserve"> (Show)</w:t>
            </w:r>
            <w:r w:rsidR="0087334A">
              <w:rPr>
                <w:rFonts w:asciiTheme="minorHAnsi" w:hAnsiTheme="minorHAnsi" w:cstheme="minorHAnsi"/>
              </w:rPr>
              <w:t xml:space="preserve"> and </w:t>
            </w:r>
            <w:r w:rsidR="00A47AA3">
              <w:rPr>
                <w:rFonts w:asciiTheme="minorHAnsi" w:hAnsiTheme="minorHAnsi" w:cstheme="minorHAnsi"/>
              </w:rPr>
              <w:t>KC</w:t>
            </w:r>
            <w:r w:rsidR="00596978">
              <w:rPr>
                <w:rFonts w:asciiTheme="minorHAnsi" w:hAnsiTheme="minorHAnsi" w:cstheme="minorHAnsi"/>
              </w:rPr>
              <w:t xml:space="preserve"> (allotments maintenance)</w:t>
            </w:r>
            <w:r w:rsidR="00150890">
              <w:rPr>
                <w:rFonts w:asciiTheme="minorHAnsi" w:hAnsiTheme="minorHAnsi" w:cstheme="minorHAnsi"/>
              </w:rPr>
              <w:t xml:space="preserve">. </w:t>
            </w:r>
          </w:p>
          <w:p w14:paraId="2506D822" w14:textId="32F41A0A" w:rsidR="005A2026" w:rsidRDefault="00405BCF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to be pulled together by mid-Dec, nominations</w:t>
            </w:r>
            <w:r w:rsidR="00713592">
              <w:rPr>
                <w:rFonts w:asciiTheme="minorHAnsi" w:hAnsiTheme="minorHAnsi" w:cstheme="minorHAnsi"/>
              </w:rPr>
              <w:t xml:space="preserve"> to be done</w:t>
            </w:r>
          </w:p>
        </w:tc>
        <w:tc>
          <w:tcPr>
            <w:tcW w:w="2607" w:type="dxa"/>
          </w:tcPr>
          <w:p w14:paraId="129E4E78" w14:textId="7D2D013B" w:rsidR="00DC13F3" w:rsidRDefault="00BD66E7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– send </w:t>
            </w:r>
            <w:r w:rsidR="0023105F">
              <w:rPr>
                <w:rFonts w:asciiTheme="minorHAnsi" w:hAnsiTheme="minorHAnsi" w:cstheme="minorHAnsi"/>
              </w:rPr>
              <w:t xml:space="preserve">Reports </w:t>
            </w:r>
            <w:r w:rsidR="006671F5">
              <w:rPr>
                <w:rFonts w:asciiTheme="minorHAnsi" w:hAnsiTheme="minorHAnsi" w:cstheme="minorHAnsi"/>
              </w:rPr>
              <w:t xml:space="preserve">to AP/MC </w:t>
            </w:r>
            <w:r w:rsidR="0023105F">
              <w:rPr>
                <w:rFonts w:asciiTheme="minorHAnsi" w:hAnsiTheme="minorHAnsi" w:cstheme="minorHAnsi"/>
              </w:rPr>
              <w:t>by end of Nov</w:t>
            </w:r>
          </w:p>
        </w:tc>
      </w:tr>
      <w:tr w:rsidR="00CF68E1" w14:paraId="44B652CB" w14:textId="77777777" w:rsidTr="5C75B6E1">
        <w:tc>
          <w:tcPr>
            <w:tcW w:w="2269" w:type="dxa"/>
          </w:tcPr>
          <w:p w14:paraId="2EC80009" w14:textId="068B38BE" w:rsidR="005212B5" w:rsidRPr="002A7728" w:rsidRDefault="005212B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A7728">
              <w:rPr>
                <w:rFonts w:asciiTheme="minorHAnsi" w:hAnsiTheme="minorHAnsi" w:cstheme="minorHAnsi"/>
              </w:rPr>
              <w:t>Membership</w:t>
            </w:r>
            <w:r w:rsidR="004931BA">
              <w:rPr>
                <w:rFonts w:asciiTheme="minorHAnsi" w:hAnsiTheme="minorHAnsi" w:cstheme="minorHAnsi"/>
              </w:rPr>
              <w:t xml:space="preserve"> – </w:t>
            </w:r>
          </w:p>
          <w:p w14:paraId="5E11C1BC" w14:textId="77777777" w:rsidR="00075FAA" w:rsidRPr="002A7728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A4222D5" w14:textId="06038FFE" w:rsidR="00DC13F3" w:rsidRDefault="00FF7109" w:rsidP="002A5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349 members, 348 paid, 1 honorary member – some</w:t>
            </w:r>
            <w:r w:rsidR="0059368F">
              <w:rPr>
                <w:rFonts w:asciiTheme="minorHAnsi" w:hAnsiTheme="minorHAnsi" w:cstheme="minorHAnsi"/>
              </w:rPr>
              <w:t xml:space="preserve"> members have</w:t>
            </w:r>
            <w:r>
              <w:rPr>
                <w:rFonts w:asciiTheme="minorHAnsi" w:hAnsiTheme="minorHAnsi" w:cstheme="minorHAnsi"/>
              </w:rPr>
              <w:t xml:space="preserve"> left </w:t>
            </w:r>
            <w:r w:rsidR="0059368F">
              <w:rPr>
                <w:rFonts w:asciiTheme="minorHAnsi" w:hAnsiTheme="minorHAnsi" w:cstheme="minorHAnsi"/>
              </w:rPr>
              <w:t xml:space="preserve">as they have not </w:t>
            </w:r>
            <w:r>
              <w:rPr>
                <w:rFonts w:asciiTheme="minorHAnsi" w:hAnsiTheme="minorHAnsi" w:cstheme="minorHAnsi"/>
              </w:rPr>
              <w:t>renew</w:t>
            </w:r>
            <w:r w:rsidR="0059368F">
              <w:rPr>
                <w:rFonts w:asciiTheme="minorHAnsi" w:hAnsiTheme="minorHAnsi" w:cstheme="minorHAnsi"/>
              </w:rPr>
              <w:t xml:space="preserve">ed their membership.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7" w:type="dxa"/>
          </w:tcPr>
          <w:p w14:paraId="063F47E8" w14:textId="70E5B106" w:rsidR="00275201" w:rsidRPr="007F6021" w:rsidRDefault="00275201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14:paraId="6BC3AB9E" w14:textId="77777777" w:rsidTr="5C75B6E1">
        <w:tc>
          <w:tcPr>
            <w:tcW w:w="2269" w:type="dxa"/>
          </w:tcPr>
          <w:p w14:paraId="30B0B138" w14:textId="3A9170E7" w:rsidR="005D100B" w:rsidRPr="00FF2586" w:rsidRDefault="005D100B" w:rsidP="005D10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Trading</w:t>
            </w:r>
            <w:r w:rsidR="004445F4">
              <w:rPr>
                <w:rFonts w:asciiTheme="minorHAnsi" w:hAnsiTheme="minorHAnsi" w:cstheme="minorHAnsi"/>
              </w:rPr>
              <w:t xml:space="preserve"> – round up of 2025</w:t>
            </w:r>
          </w:p>
          <w:p w14:paraId="7CA3DFE9" w14:textId="77777777" w:rsidR="00C54930" w:rsidRPr="00FF2586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59F91E3" w14:textId="77777777" w:rsidR="00F76FBF" w:rsidRDefault="00B34DD9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Larry</w:t>
            </w:r>
            <w:r w:rsidR="006D4C02">
              <w:rPr>
                <w:rFonts w:asciiTheme="minorHAnsi" w:hAnsiTheme="minorHAnsi" w:cstheme="minorHAnsi"/>
              </w:rPr>
              <w:t xml:space="preserve"> presented a round up of his time as Shop Trustee</w:t>
            </w:r>
            <w:r w:rsidR="007B2E17">
              <w:rPr>
                <w:rFonts w:asciiTheme="minorHAnsi" w:hAnsiTheme="minorHAnsi" w:cstheme="minorHAnsi"/>
              </w:rPr>
              <w:t>. Highlights included increasing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D39C8">
              <w:rPr>
                <w:rFonts w:asciiTheme="minorHAnsi" w:hAnsiTheme="minorHAnsi" w:cstheme="minorHAnsi"/>
              </w:rPr>
              <w:t xml:space="preserve">Sales </w:t>
            </w:r>
            <w:r w:rsidR="00A40FA7">
              <w:rPr>
                <w:rFonts w:asciiTheme="minorHAnsi" w:hAnsiTheme="minorHAnsi" w:cstheme="minorHAnsi"/>
              </w:rPr>
              <w:t xml:space="preserve">by </w:t>
            </w:r>
            <w:r w:rsidR="007D39C8">
              <w:rPr>
                <w:rFonts w:asciiTheme="minorHAnsi" w:hAnsiTheme="minorHAnsi" w:cstheme="minorHAnsi"/>
              </w:rPr>
              <w:t>3 x</w:t>
            </w:r>
            <w:r w:rsidR="00A40FA7">
              <w:rPr>
                <w:rFonts w:asciiTheme="minorHAnsi" w:hAnsiTheme="minorHAnsi" w:cstheme="minorHAnsi"/>
              </w:rPr>
              <w:t xml:space="preserve"> from when he took over and increasing </w:t>
            </w:r>
            <w:r w:rsidR="00EC4E42">
              <w:rPr>
                <w:rFonts w:asciiTheme="minorHAnsi" w:hAnsiTheme="minorHAnsi" w:cstheme="minorHAnsi"/>
              </w:rPr>
              <w:t>profits sign</w:t>
            </w:r>
            <w:r w:rsidR="00F76FBF">
              <w:rPr>
                <w:rFonts w:asciiTheme="minorHAnsi" w:hAnsiTheme="minorHAnsi" w:cstheme="minorHAnsi"/>
              </w:rPr>
              <w:t xml:space="preserve">ificantly. </w:t>
            </w:r>
          </w:p>
          <w:p w14:paraId="35D1E6A8" w14:textId="408EB868" w:rsidR="00B6252F" w:rsidRDefault="00F76FBF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Big </w:t>
            </w:r>
            <w:r w:rsidR="00A47FAA">
              <w:rPr>
                <w:rFonts w:asciiTheme="minorHAnsi" w:hAnsiTheme="minorHAnsi" w:cstheme="minorHAnsi"/>
              </w:rPr>
              <w:t>thank</w:t>
            </w:r>
            <w:r>
              <w:rPr>
                <w:rFonts w:asciiTheme="minorHAnsi" w:hAnsiTheme="minorHAnsi" w:cstheme="minorHAnsi"/>
              </w:rPr>
              <w:t xml:space="preserve"> you</w:t>
            </w:r>
            <w:r w:rsidR="00A47FAA">
              <w:rPr>
                <w:rFonts w:asciiTheme="minorHAnsi" w:hAnsiTheme="minorHAnsi" w:cstheme="minorHAnsi"/>
              </w:rPr>
              <w:t xml:space="preserve"> to Larry for his 4 years looking after the shop!</w:t>
            </w:r>
            <w:r w:rsidR="009443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7" w:type="dxa"/>
          </w:tcPr>
          <w:p w14:paraId="508A7BFE" w14:textId="7A3ED3DC" w:rsidR="00B6252F" w:rsidRPr="0030712B" w:rsidRDefault="00B6252F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14:paraId="7DA451F6" w14:textId="77777777" w:rsidTr="5C75B6E1">
        <w:tc>
          <w:tcPr>
            <w:tcW w:w="2269" w:type="dxa"/>
          </w:tcPr>
          <w:p w14:paraId="086AE233" w14:textId="65D27096" w:rsidR="00456E9C" w:rsidRPr="00FF2586" w:rsidRDefault="00456E9C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</w:t>
            </w:r>
          </w:p>
          <w:p w14:paraId="5767D33B" w14:textId="77777777" w:rsidR="001716C8" w:rsidRPr="00FF2586" w:rsidRDefault="001716C8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2823428" w14:textId="089C5FB3" w:rsidR="00653BD9" w:rsidRDefault="00D937B2" w:rsidP="00653BD9">
            <w:pPr>
              <w:shd w:val="clear" w:color="auto" w:fill="FFFFFF"/>
              <w:suppressAutoHyphens w:val="0"/>
              <w:textAlignment w:val="baseline"/>
              <w:rPr>
                <w:rFonts w:ascii="Aptos" w:hAnsi="Aptos" w:cs="Times New Roman"/>
                <w:color w:val="212121"/>
                <w:lang w:eastAsia="en-GB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53BD9" w:rsidRPr="00653BD9">
              <w:rPr>
                <w:rFonts w:ascii="Aptos" w:hAnsi="Aptos" w:cs="Times New Roman"/>
                <w:color w:val="212121"/>
                <w:lang w:eastAsia="en-GB"/>
              </w:rPr>
              <w:t>This month 4 plots have been provided to new plot holders</w:t>
            </w:r>
            <w:r w:rsidR="00745A9B">
              <w:rPr>
                <w:rFonts w:ascii="Aptos" w:hAnsi="Aptos" w:cs="Times New Roman"/>
                <w:color w:val="212121"/>
                <w:lang w:eastAsia="en-GB"/>
              </w:rPr>
              <w:t xml:space="preserve">. </w:t>
            </w:r>
            <w:r w:rsidR="00653BD9" w:rsidRPr="00653BD9">
              <w:rPr>
                <w:rFonts w:ascii="Aptos" w:hAnsi="Aptos" w:cs="Times New Roman"/>
                <w:color w:val="212121"/>
                <w:lang w:eastAsia="en-GB"/>
              </w:rPr>
              <w:t xml:space="preserve">We still have 12 on waiting list and 9 existing plot holders that are looking to expand. </w:t>
            </w:r>
            <w:r w:rsidR="00653BD9" w:rsidRPr="00653BD9">
              <w:rPr>
                <w:rFonts w:ascii="Aptos" w:hAnsi="Aptos" w:cs="Times New Roman"/>
                <w:color w:val="212121"/>
                <w:lang w:eastAsia="en-GB"/>
              </w:rPr>
              <w:lastRenderedPageBreak/>
              <w:t>This therefore means  they probably need to wait more than 1 year. </w:t>
            </w:r>
          </w:p>
          <w:p w14:paraId="7D787D31" w14:textId="77777777" w:rsidR="00977634" w:rsidRDefault="00977634" w:rsidP="00653BD9">
            <w:pPr>
              <w:shd w:val="clear" w:color="auto" w:fill="FFFFFF"/>
              <w:suppressAutoHyphens w:val="0"/>
              <w:textAlignment w:val="baseline"/>
              <w:rPr>
                <w:rFonts w:ascii="Aptos" w:hAnsi="Aptos" w:cs="Times New Roman"/>
                <w:color w:val="212121"/>
                <w:lang w:eastAsia="en-GB"/>
              </w:rPr>
            </w:pPr>
          </w:p>
          <w:p w14:paraId="2E53587E" w14:textId="3576E5BA" w:rsidR="00977634" w:rsidRPr="00653BD9" w:rsidRDefault="00977634" w:rsidP="00653BD9">
            <w:pPr>
              <w:shd w:val="clear" w:color="auto" w:fill="FFFFFF"/>
              <w:suppressAutoHyphens w:val="0"/>
              <w:textAlignment w:val="baseline"/>
              <w:rPr>
                <w:rFonts w:ascii="Aptos" w:hAnsi="Aptos" w:cs="Times New Roman"/>
                <w:color w:val="212121"/>
                <w:lang w:eastAsia="en-GB"/>
              </w:rPr>
            </w:pPr>
            <w:r w:rsidRPr="00E05D9D">
              <w:rPr>
                <w:rFonts w:ascii="Aptos" w:hAnsi="Aptos" w:cs="Times New Roman"/>
                <w:b/>
                <w:bCs/>
                <w:color w:val="212121"/>
                <w:lang w:eastAsia="en-GB"/>
              </w:rPr>
              <w:t>Agreed</w:t>
            </w:r>
            <w:r w:rsidR="00387454">
              <w:rPr>
                <w:rFonts w:ascii="Aptos" w:hAnsi="Aptos" w:cs="Times New Roman"/>
                <w:color w:val="212121"/>
                <w:lang w:eastAsia="en-GB"/>
              </w:rPr>
              <w:t xml:space="preserve"> – those </w:t>
            </w:r>
            <w:r w:rsidR="000455E4">
              <w:rPr>
                <w:rFonts w:ascii="Aptos" w:hAnsi="Aptos" w:cs="Times New Roman"/>
                <w:color w:val="212121"/>
                <w:lang w:eastAsia="en-GB"/>
              </w:rPr>
              <w:t xml:space="preserve">waiting for a plot should pay the £6 </w:t>
            </w:r>
            <w:r w:rsidR="00115C7A">
              <w:rPr>
                <w:rFonts w:ascii="Aptos" w:hAnsi="Aptos" w:cs="Times New Roman"/>
                <w:color w:val="212121"/>
                <w:lang w:eastAsia="en-GB"/>
              </w:rPr>
              <w:t>membership</w:t>
            </w:r>
            <w:r w:rsidR="000455E4">
              <w:rPr>
                <w:rFonts w:ascii="Aptos" w:hAnsi="Aptos" w:cs="Times New Roman"/>
                <w:color w:val="212121"/>
                <w:lang w:eastAsia="en-GB"/>
              </w:rPr>
              <w:t xml:space="preserve"> fee</w:t>
            </w:r>
            <w:r w:rsidR="00115C7A">
              <w:rPr>
                <w:rFonts w:ascii="Aptos" w:hAnsi="Aptos" w:cs="Times New Roman"/>
                <w:color w:val="212121"/>
                <w:lang w:eastAsia="en-GB"/>
              </w:rPr>
              <w:t xml:space="preserve"> even if they don’t get a plot for a year – this </w:t>
            </w:r>
            <w:r w:rsidR="00655C42">
              <w:rPr>
                <w:rFonts w:ascii="Aptos" w:hAnsi="Aptos" w:cs="Times New Roman"/>
                <w:color w:val="212121"/>
                <w:lang w:eastAsia="en-GB"/>
              </w:rPr>
              <w:t xml:space="preserve">is because they can </w:t>
            </w:r>
            <w:r w:rsidR="00847245">
              <w:rPr>
                <w:rFonts w:ascii="Aptos" w:hAnsi="Aptos" w:cs="Times New Roman"/>
                <w:color w:val="212121"/>
                <w:lang w:eastAsia="en-GB"/>
              </w:rPr>
              <w:t>still take advantage</w:t>
            </w:r>
            <w:r w:rsidR="00B622A6">
              <w:rPr>
                <w:rFonts w:ascii="Aptos" w:hAnsi="Aptos" w:cs="Times New Roman"/>
                <w:color w:val="212121"/>
                <w:lang w:eastAsia="en-GB"/>
              </w:rPr>
              <w:t xml:space="preserve"> of the member benefits. </w:t>
            </w:r>
          </w:p>
          <w:p w14:paraId="451F5DAB" w14:textId="32D09CD7" w:rsidR="0087451E" w:rsidRDefault="0087451E" w:rsidP="00A607F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F593DCA" w14:textId="21B22A26" w:rsidR="004A30D3" w:rsidRPr="00C21E6C" w:rsidRDefault="004A30D3" w:rsidP="00445061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</w:tr>
      <w:tr w:rsidR="00422D04" w14:paraId="19CC9082" w14:textId="77777777" w:rsidTr="5C75B6E1">
        <w:tc>
          <w:tcPr>
            <w:tcW w:w="2269" w:type="dxa"/>
          </w:tcPr>
          <w:p w14:paraId="7FEADC6C" w14:textId="21301172" w:rsidR="00422D04" w:rsidRPr="00FF2586" w:rsidRDefault="00422D04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Allotments</w:t>
            </w:r>
            <w:r w:rsidR="00A84BF7">
              <w:rPr>
                <w:rFonts w:asciiTheme="minorHAnsi" w:hAnsiTheme="minorHAnsi" w:cstheme="minorHAnsi"/>
              </w:rPr>
              <w:t xml:space="preserve"> </w:t>
            </w:r>
            <w:r w:rsidR="004931BA">
              <w:rPr>
                <w:rFonts w:asciiTheme="minorHAnsi" w:hAnsiTheme="minorHAnsi" w:cstheme="minorHAnsi"/>
              </w:rPr>
              <w:t>–</w:t>
            </w:r>
            <w:r w:rsidR="00A84BF7">
              <w:rPr>
                <w:rFonts w:asciiTheme="minorHAnsi" w:hAnsiTheme="minorHAnsi" w:cstheme="minorHAnsi"/>
              </w:rPr>
              <w:t xml:space="preserve"> </w:t>
            </w:r>
            <w:r w:rsidR="004931BA">
              <w:rPr>
                <w:rFonts w:asciiTheme="minorHAnsi" w:hAnsiTheme="minorHAnsi" w:cstheme="minorHAnsi"/>
              </w:rPr>
              <w:t xml:space="preserve">general </w:t>
            </w:r>
            <w:r w:rsidR="00A84BF7">
              <w:rPr>
                <w:rFonts w:asciiTheme="minorHAnsi" w:hAnsiTheme="minorHAnsi" w:cstheme="minorHAnsi"/>
              </w:rPr>
              <w:t>maintenance</w:t>
            </w:r>
          </w:p>
        </w:tc>
        <w:tc>
          <w:tcPr>
            <w:tcW w:w="5331" w:type="dxa"/>
          </w:tcPr>
          <w:p w14:paraId="2D655170" w14:textId="40EA84BF" w:rsidR="00445061" w:rsidRDefault="00D1463A" w:rsidP="004931BA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Mowers away, replacing standpipe posts, </w:t>
            </w:r>
          </w:p>
          <w:p w14:paraId="4576F0C3" w14:textId="77777777" w:rsidR="006A6D76" w:rsidRDefault="00FE7441" w:rsidP="001739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Water leak – is at cricket club, </w:t>
            </w:r>
            <w:r w:rsidR="008B2182">
              <w:rPr>
                <w:rFonts w:asciiTheme="minorHAnsi" w:hAnsiTheme="minorHAnsi" w:cstheme="minorHAnsi"/>
              </w:rPr>
              <w:t>RS</w:t>
            </w:r>
            <w:r w:rsidR="00EA02C7">
              <w:rPr>
                <w:rFonts w:asciiTheme="minorHAnsi" w:hAnsiTheme="minorHAnsi" w:cstheme="minorHAnsi"/>
              </w:rPr>
              <w:t xml:space="preserve"> </w:t>
            </w:r>
            <w:r w:rsidR="0083215D">
              <w:rPr>
                <w:rFonts w:asciiTheme="minorHAnsi" w:hAnsiTheme="minorHAnsi" w:cstheme="minorHAnsi"/>
              </w:rPr>
              <w:t xml:space="preserve">to find out where leak is, </w:t>
            </w:r>
          </w:p>
          <w:p w14:paraId="3C8277F0" w14:textId="2FAF2CE0" w:rsidR="001739ED" w:rsidRDefault="001739ED" w:rsidP="001739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Steve Arthur – </w:t>
            </w:r>
            <w:r w:rsidR="00372F2A">
              <w:rPr>
                <w:rFonts w:asciiTheme="minorHAnsi" w:hAnsiTheme="minorHAnsi" w:cstheme="minorHAnsi"/>
              </w:rPr>
              <w:t xml:space="preserve">confirmed he has </w:t>
            </w:r>
            <w:r>
              <w:rPr>
                <w:rFonts w:asciiTheme="minorHAnsi" w:hAnsiTheme="minorHAnsi" w:cstheme="minorHAnsi"/>
              </w:rPr>
              <w:t xml:space="preserve">handed </w:t>
            </w:r>
            <w:r w:rsidR="00A7181B">
              <w:rPr>
                <w:rFonts w:asciiTheme="minorHAnsi" w:hAnsiTheme="minorHAnsi" w:cstheme="minorHAnsi"/>
              </w:rPr>
              <w:t xml:space="preserve">gates </w:t>
            </w:r>
            <w:r w:rsidR="00666FBC">
              <w:rPr>
                <w:rFonts w:asciiTheme="minorHAnsi" w:hAnsiTheme="minorHAnsi" w:cstheme="minorHAnsi"/>
              </w:rPr>
              <w:t xml:space="preserve">issue </w:t>
            </w:r>
            <w:r>
              <w:rPr>
                <w:rFonts w:asciiTheme="minorHAnsi" w:hAnsiTheme="minorHAnsi" w:cstheme="minorHAnsi"/>
              </w:rPr>
              <w:t xml:space="preserve">over to </w:t>
            </w:r>
            <w:r w:rsidR="00666FBC">
              <w:rPr>
                <w:rFonts w:asciiTheme="minorHAnsi" w:hAnsiTheme="minorHAnsi" w:cstheme="minorHAnsi"/>
              </w:rPr>
              <w:t>‘</w:t>
            </w:r>
            <w:r>
              <w:rPr>
                <w:rFonts w:asciiTheme="minorHAnsi" w:hAnsiTheme="minorHAnsi" w:cstheme="minorHAnsi"/>
              </w:rPr>
              <w:t>Bob</w:t>
            </w:r>
            <w:r w:rsidR="00666FBC">
              <w:rPr>
                <w:rFonts w:asciiTheme="minorHAnsi" w:hAnsiTheme="minorHAnsi" w:cstheme="minorHAnsi"/>
              </w:rPr>
              <w:t xml:space="preserve">’ but </w:t>
            </w:r>
            <w:r w:rsidR="009C2417">
              <w:rPr>
                <w:rFonts w:asciiTheme="minorHAnsi" w:hAnsiTheme="minorHAnsi" w:cstheme="minorHAnsi"/>
              </w:rPr>
              <w:t xml:space="preserve">he did not turn up to meetings arranged with KC and RS – </w:t>
            </w:r>
            <w:r w:rsidR="00B7384D">
              <w:rPr>
                <w:rFonts w:asciiTheme="minorHAnsi" w:hAnsiTheme="minorHAnsi" w:cstheme="minorHAnsi"/>
              </w:rPr>
              <w:t>trustees are disappointed</w:t>
            </w:r>
            <w:r w:rsidR="00A40973">
              <w:rPr>
                <w:rFonts w:asciiTheme="minorHAnsi" w:hAnsiTheme="minorHAnsi" w:cstheme="minorHAnsi"/>
              </w:rPr>
              <w:t xml:space="preserve"> as </w:t>
            </w:r>
            <w:r w:rsidR="00372F2A">
              <w:rPr>
                <w:rFonts w:asciiTheme="minorHAnsi" w:hAnsiTheme="minorHAnsi" w:cstheme="minorHAnsi"/>
              </w:rPr>
              <w:t xml:space="preserve">he is </w:t>
            </w:r>
            <w:r w:rsidR="00A40973">
              <w:rPr>
                <w:rFonts w:asciiTheme="minorHAnsi" w:hAnsiTheme="minorHAnsi" w:cstheme="minorHAnsi"/>
              </w:rPr>
              <w:t xml:space="preserve">a representative of </w:t>
            </w:r>
            <w:r w:rsidR="00372F2A">
              <w:rPr>
                <w:rFonts w:asciiTheme="minorHAnsi" w:hAnsiTheme="minorHAnsi" w:cstheme="minorHAnsi"/>
              </w:rPr>
              <w:t xml:space="preserve">the PC.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0171571" w14:textId="74400E92" w:rsidR="00FE7441" w:rsidRDefault="00FE7441" w:rsidP="004931BA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0B76E33C" w14:textId="77777777" w:rsidR="00422D04" w:rsidRDefault="00CD779F" w:rsidP="004931B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RS to follow up water leak</w:t>
            </w:r>
          </w:p>
          <w:p w14:paraId="409E73C8" w14:textId="124AD031" w:rsidR="00CD779F" w:rsidRDefault="00CD779F" w:rsidP="5C75B6E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RS to follow up</w:t>
            </w:r>
            <w:r w:rsidR="3F5AFFCB" w:rsidRPr="5C75B6E1">
              <w:rPr>
                <w:rFonts w:asciiTheme="minorHAnsi" w:hAnsiTheme="minorHAnsi" w:cstheme="minorBidi"/>
              </w:rPr>
              <w:t xml:space="preserve"> with PC</w:t>
            </w:r>
          </w:p>
        </w:tc>
      </w:tr>
      <w:tr w:rsidR="00A84BF7" w:rsidRPr="00546FD4" w14:paraId="07417DBE" w14:textId="77777777" w:rsidTr="5C75B6E1">
        <w:tc>
          <w:tcPr>
            <w:tcW w:w="2269" w:type="dxa"/>
          </w:tcPr>
          <w:p w14:paraId="6B036F45" w14:textId="45B5354B" w:rsidR="00A84BF7" w:rsidRPr="00FF2586" w:rsidRDefault="00A84BF7" w:rsidP="008C5E8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Allotments </w:t>
            </w:r>
            <w:r w:rsidR="004931B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931BA">
              <w:rPr>
                <w:rFonts w:asciiTheme="minorHAnsi" w:hAnsiTheme="minorHAnsi" w:cstheme="minorHAnsi"/>
              </w:rPr>
              <w:t>improvements, container/paths</w:t>
            </w:r>
          </w:p>
        </w:tc>
        <w:tc>
          <w:tcPr>
            <w:tcW w:w="5331" w:type="dxa"/>
          </w:tcPr>
          <w:p w14:paraId="2B9B6D22" w14:textId="1814550D" w:rsidR="00E62129" w:rsidRDefault="00E62129" w:rsidP="5C75B6E1">
            <w:p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 xml:space="preserve">Larry </w:t>
            </w:r>
            <w:r w:rsidR="625A0919" w:rsidRPr="5C75B6E1">
              <w:rPr>
                <w:rFonts w:asciiTheme="minorHAnsi" w:hAnsiTheme="minorHAnsi" w:cstheme="minorBidi"/>
              </w:rPr>
              <w:t xml:space="preserve">presented a </w:t>
            </w:r>
            <w:r w:rsidRPr="5C75B6E1">
              <w:rPr>
                <w:rFonts w:asciiTheme="minorHAnsi" w:hAnsiTheme="minorHAnsi" w:cstheme="minorBidi"/>
              </w:rPr>
              <w:t xml:space="preserve">report </w:t>
            </w:r>
            <w:r w:rsidR="5CBDE1DA" w:rsidRPr="5C75B6E1">
              <w:rPr>
                <w:rFonts w:asciiTheme="minorHAnsi" w:hAnsiTheme="minorHAnsi" w:cstheme="minorBidi"/>
              </w:rPr>
              <w:t xml:space="preserve">regarding the drainage </w:t>
            </w:r>
            <w:r w:rsidR="061B877C" w:rsidRPr="5C75B6E1">
              <w:rPr>
                <w:rFonts w:asciiTheme="minorHAnsi" w:hAnsiTheme="minorHAnsi" w:cstheme="minorBidi"/>
              </w:rPr>
              <w:t xml:space="preserve">at the site. </w:t>
            </w:r>
          </w:p>
          <w:p w14:paraId="01FC68A5" w14:textId="43E4DC43" w:rsidR="00555169" w:rsidRDefault="00555169" w:rsidP="5C75B6E1">
            <w:p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  <w:b/>
                <w:bCs/>
              </w:rPr>
              <w:t>Agreed</w:t>
            </w:r>
            <w:r w:rsidRPr="5C75B6E1">
              <w:rPr>
                <w:rFonts w:asciiTheme="minorHAnsi" w:hAnsiTheme="minorHAnsi" w:cstheme="minorBidi"/>
              </w:rPr>
              <w:t xml:space="preserve"> – Chris Curran</w:t>
            </w:r>
            <w:r w:rsidR="008E596D" w:rsidRPr="5C75B6E1">
              <w:rPr>
                <w:rFonts w:asciiTheme="minorHAnsi" w:hAnsiTheme="minorHAnsi" w:cstheme="minorBidi"/>
              </w:rPr>
              <w:t xml:space="preserve"> to bring excavator and dig out ditch. </w:t>
            </w:r>
            <w:r w:rsidR="00963EC0" w:rsidRPr="5C75B6E1">
              <w:rPr>
                <w:rFonts w:asciiTheme="minorHAnsi" w:hAnsiTheme="minorHAnsi" w:cstheme="minorBidi"/>
              </w:rPr>
              <w:t xml:space="preserve">½-1day work. Need to fence off once done if deep. </w:t>
            </w:r>
            <w:r w:rsidR="00C01F97" w:rsidRPr="5C75B6E1">
              <w:rPr>
                <w:rFonts w:asciiTheme="minorHAnsi" w:hAnsiTheme="minorHAnsi" w:cstheme="minorBidi"/>
              </w:rPr>
              <w:t>Need to decide where topsoil</w:t>
            </w:r>
            <w:r w:rsidR="5B02E9D3" w:rsidRPr="5C75B6E1">
              <w:rPr>
                <w:rFonts w:asciiTheme="minorHAnsi" w:hAnsiTheme="minorHAnsi" w:cstheme="minorBidi"/>
              </w:rPr>
              <w:t xml:space="preserve"> spoil to go. </w:t>
            </w:r>
            <w:r w:rsidR="00C01F97" w:rsidRPr="5C75B6E1">
              <w:rPr>
                <w:rFonts w:asciiTheme="minorHAnsi" w:hAnsiTheme="minorHAnsi" w:cstheme="minorBidi"/>
              </w:rPr>
              <w:t xml:space="preserve"> </w:t>
            </w:r>
          </w:p>
          <w:p w14:paraId="7F7BF360" w14:textId="77777777" w:rsidR="00655959" w:rsidRDefault="00655959" w:rsidP="00564C07">
            <w:pPr>
              <w:rPr>
                <w:rFonts w:asciiTheme="minorHAnsi" w:hAnsiTheme="minorHAnsi" w:cstheme="minorHAnsi"/>
              </w:rPr>
            </w:pPr>
          </w:p>
          <w:p w14:paraId="6E815B02" w14:textId="627F32FC" w:rsidR="00655959" w:rsidRDefault="5A95CC04" w:rsidP="5C75B6E1">
            <w:p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 xml:space="preserve">For the </w:t>
            </w:r>
            <w:r w:rsidR="00655959" w:rsidRPr="5C75B6E1">
              <w:rPr>
                <w:rFonts w:asciiTheme="minorHAnsi" w:hAnsiTheme="minorHAnsi" w:cstheme="minorBidi"/>
              </w:rPr>
              <w:t>AG</w:t>
            </w:r>
            <w:r w:rsidR="00912580" w:rsidRPr="5C75B6E1">
              <w:rPr>
                <w:rFonts w:asciiTheme="minorHAnsi" w:hAnsiTheme="minorHAnsi" w:cstheme="minorBidi"/>
              </w:rPr>
              <w:t>M</w:t>
            </w:r>
            <w:r w:rsidR="00655959" w:rsidRPr="5C75B6E1">
              <w:rPr>
                <w:rFonts w:asciiTheme="minorHAnsi" w:hAnsiTheme="minorHAnsi" w:cstheme="minorBidi"/>
              </w:rPr>
              <w:t xml:space="preserve"> </w:t>
            </w:r>
            <w:r w:rsidR="21BC0B6B" w:rsidRPr="5C75B6E1">
              <w:rPr>
                <w:rFonts w:asciiTheme="minorHAnsi" w:hAnsiTheme="minorHAnsi" w:cstheme="minorBidi"/>
              </w:rPr>
              <w:t xml:space="preserve"> we need to have</w:t>
            </w:r>
            <w:r w:rsidR="00655959" w:rsidRPr="5C75B6E1">
              <w:rPr>
                <w:rFonts w:asciiTheme="minorHAnsi" w:hAnsiTheme="minorHAnsi" w:cstheme="minorBidi"/>
              </w:rPr>
              <w:t xml:space="preserve"> plans – vision for future – priorities for next year</w:t>
            </w:r>
            <w:r w:rsidR="00912580" w:rsidRPr="5C75B6E1">
              <w:rPr>
                <w:rFonts w:asciiTheme="minorHAnsi" w:hAnsiTheme="minorHAnsi" w:cstheme="minorBidi"/>
              </w:rPr>
              <w:t xml:space="preserve"> – approx. costings, </w:t>
            </w:r>
            <w:r w:rsidR="009D6046" w:rsidRPr="5C75B6E1">
              <w:rPr>
                <w:rFonts w:asciiTheme="minorHAnsi" w:hAnsiTheme="minorHAnsi" w:cstheme="minorBidi"/>
              </w:rPr>
              <w:t>MC to do</w:t>
            </w:r>
          </w:p>
          <w:p w14:paraId="7DD09F7A" w14:textId="17CA3675" w:rsidR="00D93856" w:rsidRPr="00F012D5" w:rsidRDefault="00D93856" w:rsidP="5C75B6E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607" w:type="dxa"/>
          </w:tcPr>
          <w:p w14:paraId="663726ED" w14:textId="4DA2252C" w:rsidR="004A3582" w:rsidRPr="00D9251B" w:rsidRDefault="4D14193F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KC/RS to organise CC to dig ditch</w:t>
            </w:r>
          </w:p>
          <w:p w14:paraId="3E2D6EF5" w14:textId="22814E75" w:rsidR="004A3582" w:rsidRPr="00D9251B" w:rsidRDefault="4D14193F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All to discuss at next meeting other options for spend including container</w:t>
            </w:r>
          </w:p>
          <w:p w14:paraId="4782FD70" w14:textId="0726E98C" w:rsidR="004A3582" w:rsidRPr="00D9251B" w:rsidRDefault="00D0631C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 xml:space="preserve">MC - </w:t>
            </w:r>
            <w:r w:rsidR="009D6046" w:rsidRPr="5C75B6E1">
              <w:rPr>
                <w:rFonts w:asciiTheme="minorHAnsi" w:hAnsiTheme="minorHAnsi" w:cstheme="minorBidi"/>
              </w:rPr>
              <w:t>Priorities for spend</w:t>
            </w:r>
            <w:r w:rsidR="3A7901F1" w:rsidRPr="5C75B6E1">
              <w:rPr>
                <w:rFonts w:asciiTheme="minorHAnsi" w:hAnsiTheme="minorHAnsi" w:cstheme="minorBidi"/>
              </w:rPr>
              <w:t>/vision</w:t>
            </w:r>
            <w:r w:rsidRPr="5C75B6E1">
              <w:rPr>
                <w:rFonts w:asciiTheme="minorHAnsi" w:hAnsiTheme="minorHAnsi" w:cstheme="minorBidi"/>
              </w:rPr>
              <w:t xml:space="preserve"> – with LH and AP</w:t>
            </w:r>
            <w:r w:rsidR="2F41A1F7" w:rsidRPr="5C75B6E1">
              <w:rPr>
                <w:rFonts w:asciiTheme="minorHAnsi" w:hAnsiTheme="minorHAnsi" w:cstheme="minorBidi"/>
              </w:rPr>
              <w:t xml:space="preserve"> for AGM</w:t>
            </w:r>
            <w:r w:rsidRPr="5C75B6E1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CF68E1" w:rsidRPr="00546FD4" w14:paraId="76815148" w14:textId="77777777" w:rsidTr="5C75B6E1">
        <w:tc>
          <w:tcPr>
            <w:tcW w:w="2269" w:type="dxa"/>
          </w:tcPr>
          <w:p w14:paraId="7A7B23E1" w14:textId="73E30319" w:rsidR="00D2580B" w:rsidRPr="00FF2586" w:rsidRDefault="00D2580B" w:rsidP="008C5E8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Monthly programme</w:t>
            </w:r>
          </w:p>
        </w:tc>
        <w:tc>
          <w:tcPr>
            <w:tcW w:w="5331" w:type="dxa"/>
          </w:tcPr>
          <w:p w14:paraId="611C647D" w14:textId="5EDA2ED0" w:rsidR="00AD573E" w:rsidRPr="00546FD4" w:rsidRDefault="30343092" w:rsidP="5C75B6E1">
            <w:p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  <w:b/>
                <w:bCs/>
              </w:rPr>
              <w:t>Agreed</w:t>
            </w:r>
            <w:r w:rsidRPr="5C75B6E1">
              <w:rPr>
                <w:rFonts w:asciiTheme="minorHAnsi" w:hAnsiTheme="minorHAnsi" w:cstheme="minorBidi"/>
              </w:rPr>
              <w:t xml:space="preserve"> to continue with monthly prog</w:t>
            </w:r>
            <w:r w:rsidR="15C67835" w:rsidRPr="5C75B6E1">
              <w:rPr>
                <w:rFonts w:asciiTheme="minorHAnsi" w:hAnsiTheme="minorHAnsi" w:cstheme="minorBidi"/>
              </w:rPr>
              <w:t xml:space="preserve">ramme. </w:t>
            </w:r>
            <w:r w:rsidRPr="5C75B6E1">
              <w:rPr>
                <w:rFonts w:asciiTheme="minorHAnsi" w:hAnsiTheme="minorHAnsi" w:cstheme="minorBidi"/>
              </w:rPr>
              <w:t>Suggestions for next years</w:t>
            </w:r>
            <w:r w:rsidR="43699979" w:rsidRPr="5C75B6E1">
              <w:rPr>
                <w:rFonts w:asciiTheme="minorHAnsi" w:hAnsiTheme="minorHAnsi" w:cstheme="minorBidi"/>
              </w:rPr>
              <w:t xml:space="preserve"> programme includes</w:t>
            </w:r>
            <w:r w:rsidRPr="5C75B6E1">
              <w:rPr>
                <w:rFonts w:asciiTheme="minorHAnsi" w:hAnsiTheme="minorHAnsi" w:cstheme="minorBidi"/>
              </w:rPr>
              <w:t xml:space="preserve"> </w:t>
            </w:r>
            <w:r w:rsidR="002A7EAB" w:rsidRPr="5C75B6E1">
              <w:rPr>
                <w:rFonts w:asciiTheme="minorHAnsi" w:hAnsiTheme="minorHAnsi" w:cstheme="minorBidi"/>
              </w:rPr>
              <w:t xml:space="preserve">John Trim </w:t>
            </w:r>
            <w:r w:rsidR="00193198" w:rsidRPr="5C75B6E1">
              <w:rPr>
                <w:rFonts w:asciiTheme="minorHAnsi" w:hAnsiTheme="minorHAnsi" w:cstheme="minorBidi"/>
              </w:rPr>
              <w:t>–</w:t>
            </w:r>
            <w:r w:rsidR="002A7EAB" w:rsidRPr="5C75B6E1">
              <w:rPr>
                <w:rFonts w:asciiTheme="minorHAnsi" w:hAnsiTheme="minorHAnsi" w:cstheme="minorBidi"/>
              </w:rPr>
              <w:t xml:space="preserve"> NVS</w:t>
            </w:r>
            <w:r w:rsidR="2C14D095" w:rsidRPr="5C75B6E1">
              <w:rPr>
                <w:rFonts w:asciiTheme="minorHAnsi" w:hAnsiTheme="minorHAnsi" w:cstheme="minorBidi"/>
              </w:rPr>
              <w:t xml:space="preserve">, </w:t>
            </w:r>
            <w:r w:rsidR="00193198" w:rsidRPr="5C75B6E1">
              <w:rPr>
                <w:rFonts w:asciiTheme="minorHAnsi" w:hAnsiTheme="minorHAnsi" w:cstheme="minorBidi"/>
              </w:rPr>
              <w:t>Gardeners Question Time</w:t>
            </w:r>
            <w:r w:rsidR="765067AA" w:rsidRPr="5C75B6E1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607" w:type="dxa"/>
          </w:tcPr>
          <w:p w14:paraId="1947E74E" w14:textId="023325D1" w:rsidR="00D2580B" w:rsidRPr="00D9251B" w:rsidRDefault="765067AA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GW to produce list of speakers (agreed to date) and dates for AGM paperwor</w:t>
            </w:r>
            <w:r w:rsidR="6F48C7C7" w:rsidRPr="5C75B6E1">
              <w:rPr>
                <w:rFonts w:asciiTheme="minorHAnsi" w:hAnsiTheme="minorHAnsi" w:cstheme="minorBidi"/>
              </w:rPr>
              <w:t>k</w:t>
            </w:r>
          </w:p>
        </w:tc>
      </w:tr>
      <w:tr w:rsidR="00CF68E1" w14:paraId="2DE7C1FC" w14:textId="77777777" w:rsidTr="5C75B6E1">
        <w:tc>
          <w:tcPr>
            <w:tcW w:w="2269" w:type="dxa"/>
          </w:tcPr>
          <w:p w14:paraId="170A204E" w14:textId="75CB0337" w:rsidR="00D2580B" w:rsidRPr="004931BA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fr-FR"/>
              </w:rPr>
            </w:pPr>
            <w:r w:rsidRPr="004931BA">
              <w:rPr>
                <w:rFonts w:asciiTheme="minorHAnsi" w:hAnsiTheme="minorHAnsi" w:cstheme="minorHAnsi"/>
                <w:lang w:val="fr-FR"/>
              </w:rPr>
              <w:t>Social programme</w:t>
            </w:r>
            <w:r w:rsidR="00A84BF7" w:rsidRPr="004931BA">
              <w:rPr>
                <w:rFonts w:asciiTheme="minorHAnsi" w:hAnsiTheme="minorHAnsi" w:cstheme="minorHAnsi"/>
                <w:lang w:val="fr-FR"/>
              </w:rPr>
              <w:t xml:space="preserve">/ </w:t>
            </w:r>
          </w:p>
          <w:p w14:paraId="719D83BA" w14:textId="77777777" w:rsidR="00D2580B" w:rsidRPr="004931BA" w:rsidRDefault="00D2580B" w:rsidP="00F528B7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31" w:type="dxa"/>
          </w:tcPr>
          <w:p w14:paraId="42D35B6D" w14:textId="16009921" w:rsidR="00677240" w:rsidRDefault="6F22C895" w:rsidP="5C75B6E1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  <w:b/>
                <w:bCs/>
              </w:rPr>
              <w:t>Agreed</w:t>
            </w:r>
            <w:r w:rsidRPr="5C75B6E1">
              <w:rPr>
                <w:rFonts w:asciiTheme="minorHAnsi" w:hAnsiTheme="minorHAnsi" w:cstheme="minorBidi"/>
              </w:rPr>
              <w:t xml:space="preserve"> it would be good to take up the free </w:t>
            </w:r>
            <w:r w:rsidR="004863FC" w:rsidRPr="5C75B6E1">
              <w:rPr>
                <w:rFonts w:asciiTheme="minorHAnsi" w:hAnsiTheme="minorHAnsi" w:cstheme="minorBidi"/>
              </w:rPr>
              <w:t>RHS trip to Wisley</w:t>
            </w:r>
          </w:p>
        </w:tc>
        <w:tc>
          <w:tcPr>
            <w:tcW w:w="2607" w:type="dxa"/>
          </w:tcPr>
          <w:p w14:paraId="41672AF5" w14:textId="7CAFB5FF" w:rsidR="00577915" w:rsidRPr="00C77A0B" w:rsidRDefault="00577915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F68E1" w:rsidRPr="00FC2860" w14:paraId="683A2C21" w14:textId="77777777" w:rsidTr="5C75B6E1">
        <w:tc>
          <w:tcPr>
            <w:tcW w:w="2269" w:type="dxa"/>
          </w:tcPr>
          <w:p w14:paraId="190A78B3" w14:textId="025BBB2E" w:rsidR="00D2580B" w:rsidRPr="00FF2586" w:rsidRDefault="00305B0C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Press/Social Media</w:t>
            </w:r>
          </w:p>
          <w:p w14:paraId="722EA5D4" w14:textId="77777777" w:rsidR="00D2580B" w:rsidRPr="00FF2586" w:rsidRDefault="00D2580B" w:rsidP="002D34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EA926AE" w14:textId="77777777" w:rsidR="00C36309" w:rsidRPr="00653BD9" w:rsidRDefault="00C36309" w:rsidP="00C36309">
            <w:pPr>
              <w:shd w:val="clear" w:color="auto" w:fill="FFFFFF"/>
              <w:suppressAutoHyphens w:val="0"/>
              <w:textAlignment w:val="baseline"/>
              <w:rPr>
                <w:rFonts w:ascii="Aptos" w:hAnsi="Aptos" w:cs="Times New Roman"/>
                <w:color w:val="212121"/>
                <w:lang w:eastAsia="en-GB"/>
              </w:rPr>
            </w:pPr>
            <w:r w:rsidRPr="00653BD9">
              <w:rPr>
                <w:rFonts w:ascii="Aptos" w:hAnsi="Aptos" w:cs="Times New Roman"/>
                <w:color w:val="212121"/>
                <w:lang w:eastAsia="en-GB"/>
              </w:rPr>
              <w:t>Facebook, 284 members and had most views of a post at 200+, for Larry and Anthea photo 2 weeks ago.</w:t>
            </w:r>
          </w:p>
          <w:p w14:paraId="029CB10D" w14:textId="655BC885" w:rsidR="00734628" w:rsidRDefault="00734628" w:rsidP="00F33E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040FD17" w14:textId="05211986" w:rsidR="004A3582" w:rsidRPr="004A3582" w:rsidRDefault="005231C3" w:rsidP="004A358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 and taste</w:t>
            </w:r>
            <w:r w:rsidR="008578BE">
              <w:rPr>
                <w:rFonts w:asciiTheme="minorHAnsi" w:hAnsiTheme="minorHAnsi" w:cstheme="minorHAnsi"/>
              </w:rPr>
              <w:t xml:space="preserve"> – 19</w:t>
            </w:r>
            <w:r w:rsidR="008578BE" w:rsidRPr="008578BE">
              <w:rPr>
                <w:rFonts w:asciiTheme="minorHAnsi" w:hAnsiTheme="minorHAnsi" w:cstheme="minorHAnsi"/>
                <w:vertAlign w:val="superscript"/>
              </w:rPr>
              <w:t>th</w:t>
            </w:r>
            <w:r w:rsidR="008578BE">
              <w:rPr>
                <w:rFonts w:asciiTheme="minorHAnsi" w:hAnsiTheme="minorHAnsi" w:cstheme="minorHAnsi"/>
              </w:rPr>
              <w:t xml:space="preserve"> @6.30pm MC</w:t>
            </w:r>
            <w:r w:rsidR="005640CA">
              <w:rPr>
                <w:rFonts w:asciiTheme="minorHAnsi" w:hAnsiTheme="minorHAnsi" w:cstheme="minorHAnsi"/>
              </w:rPr>
              <w:t xml:space="preserve"> to send email out</w:t>
            </w:r>
          </w:p>
        </w:tc>
      </w:tr>
      <w:tr w:rsidR="00A84BF7" w14:paraId="3928A82E" w14:textId="77777777" w:rsidTr="5C75B6E1">
        <w:tc>
          <w:tcPr>
            <w:tcW w:w="2269" w:type="dxa"/>
          </w:tcPr>
          <w:p w14:paraId="6CC04279" w14:textId="77777777" w:rsidR="00A84BF7" w:rsidRDefault="00A84BF7" w:rsidP="00750EB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Community </w:t>
            </w:r>
            <w:r w:rsidR="00C42329">
              <w:rPr>
                <w:rFonts w:asciiTheme="minorHAnsi" w:hAnsiTheme="minorHAnsi" w:cstheme="minorHAnsi"/>
              </w:rPr>
              <w:t>Programme</w:t>
            </w:r>
          </w:p>
          <w:p w14:paraId="21A1362B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03D6CF80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3E26DB4B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65B39F73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060D9AE2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137B32E4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014980E3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2F8BF59B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446EB58C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7E6DFA93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2462F19C" w14:textId="77777777" w:rsidR="00CA0993" w:rsidRPr="00CA0993" w:rsidRDefault="00CA0993" w:rsidP="00CA0993">
            <w:pPr>
              <w:rPr>
                <w:rFonts w:asciiTheme="minorHAnsi" w:hAnsiTheme="minorHAnsi" w:cstheme="minorHAnsi"/>
              </w:rPr>
            </w:pPr>
          </w:p>
          <w:p w14:paraId="00E2EA0A" w14:textId="7898DE54" w:rsidR="00CA0993" w:rsidRPr="00CA0993" w:rsidRDefault="00CA0993" w:rsidP="00CA0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2C8E552" w14:textId="46C36C85" w:rsidR="00B00AC1" w:rsidRPr="00B00AC1" w:rsidRDefault="49AC7256" w:rsidP="5C75B6E1">
            <w:p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lastRenderedPageBreak/>
              <w:t xml:space="preserve">Update from RH - </w:t>
            </w:r>
            <w:r w:rsidR="00D11ED3" w:rsidRPr="5C75B6E1">
              <w:rPr>
                <w:rFonts w:asciiTheme="minorHAnsi" w:hAnsiTheme="minorHAnsi" w:cstheme="minorBidi"/>
              </w:rPr>
              <w:t xml:space="preserve"> </w:t>
            </w:r>
            <w:r w:rsidR="00B00AC1" w:rsidRPr="5C75B6E1">
              <w:rPr>
                <w:rFonts w:asciiTheme="minorHAnsi" w:hAnsiTheme="minorHAnsi" w:cstheme="minorBidi"/>
              </w:rPr>
              <w:t>1/ Community Orchard/Butterfly Garden</w:t>
            </w:r>
          </w:p>
          <w:p w14:paraId="30124B43" w14:textId="77777777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t>Plans to plant the replacement Crab Apple Tree are in place.</w:t>
            </w:r>
          </w:p>
          <w:p w14:paraId="0D7127F4" w14:textId="425E683B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t>A railway sleeper at the Butterfly Garden needs to be replaced,</w:t>
            </w:r>
            <w:r w:rsidR="00C91418">
              <w:rPr>
                <w:rFonts w:asciiTheme="minorHAnsi" w:hAnsiTheme="minorHAnsi" w:cstheme="minorHAnsi"/>
              </w:rPr>
              <w:t xml:space="preserve"> </w:t>
            </w:r>
            <w:r w:rsidRPr="00B00AC1">
              <w:rPr>
                <w:rFonts w:asciiTheme="minorHAnsi" w:hAnsiTheme="minorHAnsi" w:cstheme="minorHAnsi"/>
              </w:rPr>
              <w:t>investigating who is responsible for dealing with this retainer of the beds.</w:t>
            </w:r>
          </w:p>
          <w:p w14:paraId="7F6F0403" w14:textId="161AFD4B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t>A small meeting, to include tea/coffee and cake,</w:t>
            </w:r>
            <w:r w:rsidR="00201425">
              <w:rPr>
                <w:rFonts w:asciiTheme="minorHAnsi" w:hAnsiTheme="minorHAnsi" w:cstheme="minorHAnsi"/>
              </w:rPr>
              <w:t xml:space="preserve"> </w:t>
            </w:r>
            <w:r w:rsidRPr="00B00AC1">
              <w:rPr>
                <w:rFonts w:asciiTheme="minorHAnsi" w:hAnsiTheme="minorHAnsi" w:cstheme="minorHAnsi"/>
              </w:rPr>
              <w:t>for the volunteers of both</w:t>
            </w:r>
            <w:r w:rsidR="00424509">
              <w:rPr>
                <w:rFonts w:asciiTheme="minorHAnsi" w:hAnsiTheme="minorHAnsi" w:cstheme="minorHAnsi"/>
              </w:rPr>
              <w:t xml:space="preserve"> </w:t>
            </w:r>
            <w:r w:rsidRPr="00B00AC1">
              <w:rPr>
                <w:rFonts w:asciiTheme="minorHAnsi" w:hAnsiTheme="minorHAnsi" w:cstheme="minorHAnsi"/>
              </w:rPr>
              <w:t>the Orchard and Butterfly Garden was held as a thank you for their hard</w:t>
            </w:r>
          </w:p>
          <w:p w14:paraId="6CE348BC" w14:textId="448C05D8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lastRenderedPageBreak/>
              <w:t>work and to thank especially Sarah Mcleod who is standing down after</w:t>
            </w:r>
            <w:r w:rsidR="00424509">
              <w:rPr>
                <w:rFonts w:asciiTheme="minorHAnsi" w:hAnsiTheme="minorHAnsi" w:cstheme="minorHAnsi"/>
              </w:rPr>
              <w:t xml:space="preserve"> </w:t>
            </w:r>
            <w:r w:rsidRPr="00B00AC1">
              <w:rPr>
                <w:rFonts w:asciiTheme="minorHAnsi" w:hAnsiTheme="minorHAnsi" w:cstheme="minorHAnsi"/>
              </w:rPr>
              <w:t>sterling work from her. Helen Fuller has agreed to take over from Sarah</w:t>
            </w:r>
          </w:p>
          <w:p w14:paraId="666A3E18" w14:textId="77777777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t>and will need our fullest support.</w:t>
            </w:r>
          </w:p>
          <w:p w14:paraId="14DD0AD8" w14:textId="77777777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t>2/ Sponsorship</w:t>
            </w:r>
          </w:p>
          <w:p w14:paraId="33A33579" w14:textId="7E139E1A" w:rsidR="00B00AC1" w:rsidRPr="00B00AC1" w:rsidRDefault="00B00AC1" w:rsidP="00B00AC1">
            <w:pPr>
              <w:rPr>
                <w:rFonts w:asciiTheme="minorHAnsi" w:hAnsiTheme="minorHAnsi" w:cstheme="minorHAnsi"/>
              </w:rPr>
            </w:pPr>
            <w:r w:rsidRPr="00B00AC1">
              <w:rPr>
                <w:rFonts w:asciiTheme="minorHAnsi" w:hAnsiTheme="minorHAnsi" w:cstheme="minorHAnsi"/>
              </w:rPr>
              <w:t>After finding that one of the two applications for sponsorship is not eligible</w:t>
            </w:r>
            <w:r w:rsidR="00424509">
              <w:rPr>
                <w:rFonts w:asciiTheme="minorHAnsi" w:hAnsiTheme="minorHAnsi" w:cstheme="minorHAnsi"/>
              </w:rPr>
              <w:t xml:space="preserve"> </w:t>
            </w:r>
            <w:r w:rsidRPr="00B00AC1">
              <w:rPr>
                <w:rFonts w:asciiTheme="minorHAnsi" w:hAnsiTheme="minorHAnsi" w:cstheme="minorHAnsi"/>
              </w:rPr>
              <w:t>we have only one student to sponsor this year, this is for Maddie who was</w:t>
            </w:r>
          </w:p>
          <w:p w14:paraId="1C3944FF" w14:textId="68733A40" w:rsidR="00D11ED3" w:rsidRDefault="00B00AC1" w:rsidP="5C75B6E1">
            <w:p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sponsored last year and has app</w:t>
            </w:r>
            <w:r w:rsidR="004B6BF7" w:rsidRPr="5C75B6E1">
              <w:rPr>
                <w:rFonts w:asciiTheme="minorHAnsi" w:hAnsiTheme="minorHAnsi" w:cstheme="minorBidi"/>
              </w:rPr>
              <w:t>lied for a second year. Propose to keep</w:t>
            </w:r>
            <w:r w:rsidR="00424509" w:rsidRPr="5C75B6E1">
              <w:rPr>
                <w:rFonts w:asciiTheme="minorHAnsi" w:hAnsiTheme="minorHAnsi" w:cstheme="minorBidi"/>
              </w:rPr>
              <w:t xml:space="preserve"> </w:t>
            </w:r>
            <w:r w:rsidR="004B6BF7" w:rsidRPr="5C75B6E1">
              <w:rPr>
                <w:rFonts w:asciiTheme="minorHAnsi" w:hAnsiTheme="minorHAnsi" w:cstheme="minorBidi"/>
              </w:rPr>
              <w:t>with last years budget of £750.</w:t>
            </w:r>
            <w:r w:rsidR="000D375D" w:rsidRPr="5C75B6E1">
              <w:rPr>
                <w:rFonts w:asciiTheme="minorHAnsi" w:hAnsiTheme="minorHAnsi" w:cstheme="minorBidi"/>
              </w:rPr>
              <w:t xml:space="preserve"> </w:t>
            </w:r>
            <w:r w:rsidR="000D375D" w:rsidRPr="5C75B6E1">
              <w:rPr>
                <w:rFonts w:asciiTheme="minorHAnsi" w:hAnsiTheme="minorHAnsi" w:cstheme="minorBidi"/>
                <w:b/>
                <w:bCs/>
              </w:rPr>
              <w:t>Agreed</w:t>
            </w:r>
            <w:r w:rsidR="000D375D" w:rsidRPr="5C75B6E1">
              <w:rPr>
                <w:rFonts w:asciiTheme="minorHAnsi" w:hAnsiTheme="minorHAnsi" w:cstheme="minorBidi"/>
              </w:rPr>
              <w:t xml:space="preserve"> to sponsor her. </w:t>
            </w:r>
            <w:r w:rsidR="006D14F7" w:rsidRPr="5C75B6E1">
              <w:rPr>
                <w:rFonts w:asciiTheme="minorHAnsi" w:hAnsiTheme="minorHAnsi" w:cstheme="minorBidi"/>
              </w:rPr>
              <w:t xml:space="preserve">To review for next year. </w:t>
            </w:r>
          </w:p>
        </w:tc>
        <w:tc>
          <w:tcPr>
            <w:tcW w:w="2607" w:type="dxa"/>
          </w:tcPr>
          <w:p w14:paraId="6E8037F9" w14:textId="10627A43" w:rsidR="00F863DB" w:rsidRDefault="009766E8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lastRenderedPageBreak/>
              <w:t>AP – speak to HCC about railway sleeper</w:t>
            </w:r>
            <w:r w:rsidR="00B63AF7" w:rsidRPr="5C75B6E1">
              <w:rPr>
                <w:rFonts w:asciiTheme="minorHAnsi" w:hAnsiTheme="minorHAnsi" w:cstheme="minorBidi"/>
              </w:rPr>
              <w:t>s</w:t>
            </w:r>
          </w:p>
          <w:p w14:paraId="5C18A96D" w14:textId="75DA9DFB" w:rsidR="000D375D" w:rsidRPr="00F863DB" w:rsidRDefault="00F070AD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 xml:space="preserve">RH </w:t>
            </w:r>
            <w:r w:rsidR="0076472C" w:rsidRPr="5C75B6E1">
              <w:rPr>
                <w:rFonts w:asciiTheme="minorHAnsi" w:hAnsiTheme="minorHAnsi" w:cstheme="minorBidi"/>
              </w:rPr>
              <w:t>to send previous report</w:t>
            </w:r>
            <w:r w:rsidR="0005584B" w:rsidRPr="5C75B6E1">
              <w:rPr>
                <w:rFonts w:asciiTheme="minorHAnsi" w:hAnsiTheme="minorHAnsi" w:cstheme="minorBidi"/>
              </w:rPr>
              <w:t xml:space="preserve"> from Maddie</w:t>
            </w:r>
          </w:p>
        </w:tc>
      </w:tr>
      <w:tr w:rsidR="00F33E06" w14:paraId="74B1F92B" w14:textId="77777777" w:rsidTr="5C75B6E1">
        <w:tc>
          <w:tcPr>
            <w:tcW w:w="2269" w:type="dxa"/>
          </w:tcPr>
          <w:p w14:paraId="76CC908C" w14:textId="0439370A" w:rsidR="00F33E06" w:rsidRPr="00F33E06" w:rsidRDefault="00F33E06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97050">
              <w:rPr>
                <w:rFonts w:asciiTheme="minorHAnsi" w:hAnsiTheme="minorHAnsi" w:cstheme="minorHAnsi"/>
              </w:rPr>
              <w:t xml:space="preserve">Any other business </w:t>
            </w:r>
          </w:p>
        </w:tc>
        <w:tc>
          <w:tcPr>
            <w:tcW w:w="5331" w:type="dxa"/>
          </w:tcPr>
          <w:p w14:paraId="2B77AEE2" w14:textId="30D8D980" w:rsidR="00E9138D" w:rsidRDefault="00C91418" w:rsidP="5C75B6E1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Communications</w:t>
            </w:r>
            <w:r w:rsidR="0095596E" w:rsidRPr="5C75B6E1">
              <w:rPr>
                <w:rFonts w:asciiTheme="minorHAnsi" w:hAnsiTheme="minorHAnsi" w:cstheme="minorBidi"/>
              </w:rPr>
              <w:t xml:space="preserve"> - </w:t>
            </w:r>
            <w:r w:rsidR="31555918" w:rsidRPr="5C75B6E1">
              <w:rPr>
                <w:rFonts w:asciiTheme="minorHAnsi" w:hAnsiTheme="minorHAnsi" w:cstheme="minorBidi"/>
              </w:rPr>
              <w:t>all to confirm to AP which email address they would like to be used going forward (personal or BWGC)</w:t>
            </w:r>
          </w:p>
          <w:p w14:paraId="42C3C09B" w14:textId="01A5C1D0" w:rsidR="00C91418" w:rsidRDefault="00C91418" w:rsidP="3400AFA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Celebration Event</w:t>
            </w:r>
            <w:r w:rsidR="00226ABA">
              <w:rPr>
                <w:rFonts w:asciiTheme="minorHAnsi" w:hAnsiTheme="minorHAnsi" w:cstheme="minorHAnsi"/>
              </w:rPr>
              <w:t xml:space="preserve"> – put on Dec meeting</w:t>
            </w:r>
          </w:p>
          <w:p w14:paraId="1151E621" w14:textId="76F799DC" w:rsidR="005A28BE" w:rsidRDefault="00E83B87" w:rsidP="3400AFA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Crown </w:t>
            </w:r>
            <w:r w:rsidR="00563493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63493">
              <w:rPr>
                <w:rFonts w:asciiTheme="minorHAnsi" w:hAnsiTheme="minorHAnsi" w:cstheme="minorHAnsi"/>
              </w:rPr>
              <w:t>event, Linda</w:t>
            </w:r>
          </w:p>
          <w:p w14:paraId="4E743AB9" w14:textId="246C5549" w:rsidR="00B146C6" w:rsidRDefault="004C6F31" w:rsidP="3400AFA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Send </w:t>
            </w:r>
            <w:r w:rsidR="001A08D1">
              <w:rPr>
                <w:rFonts w:asciiTheme="minorHAnsi" w:hAnsiTheme="minorHAnsi" w:cstheme="minorHAnsi"/>
              </w:rPr>
              <w:t>Coralie</w:t>
            </w:r>
            <w:r>
              <w:rPr>
                <w:rFonts w:asciiTheme="minorHAnsi" w:hAnsiTheme="minorHAnsi" w:cstheme="minorHAnsi"/>
              </w:rPr>
              <w:t xml:space="preserve"> official thank you</w:t>
            </w:r>
            <w:r w:rsidR="001A08D1">
              <w:rPr>
                <w:rFonts w:asciiTheme="minorHAnsi" w:hAnsiTheme="minorHAnsi" w:cstheme="minorHAnsi"/>
              </w:rPr>
              <w:t xml:space="preserve">. </w:t>
            </w:r>
          </w:p>
          <w:p w14:paraId="776B7289" w14:textId="61B7A636" w:rsidR="001A08D1" w:rsidRDefault="00AC2BD2" w:rsidP="3400AFA3">
            <w:pPr>
              <w:pStyle w:val="ListParagraph"/>
              <w:ind w:left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BWIB quiz </w:t>
            </w:r>
            <w:r w:rsidR="005134DE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134DE">
              <w:rPr>
                <w:rFonts w:asciiTheme="minorHAnsi" w:hAnsiTheme="minorHAnsi" w:cstheme="minorHAnsi"/>
              </w:rPr>
              <w:t>30</w:t>
            </w:r>
            <w:r w:rsidR="005134DE" w:rsidRPr="005134DE">
              <w:rPr>
                <w:rFonts w:asciiTheme="minorHAnsi" w:hAnsiTheme="minorHAnsi" w:cstheme="minorHAnsi"/>
                <w:vertAlign w:val="superscript"/>
              </w:rPr>
              <w:t>th</w:t>
            </w:r>
            <w:r w:rsidR="005134DE">
              <w:rPr>
                <w:rFonts w:asciiTheme="minorHAnsi" w:hAnsiTheme="minorHAnsi" w:cstheme="minorHAnsi"/>
              </w:rPr>
              <w:t xml:space="preserve"> Jan, </w:t>
            </w:r>
          </w:p>
          <w:p w14:paraId="070020A2" w14:textId="77777777" w:rsidR="00841ABB" w:rsidRDefault="00841ABB" w:rsidP="00A84B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20D23748" w14:textId="0271026F" w:rsidR="000E4AA4" w:rsidRDefault="000E4AA4" w:rsidP="00A84B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14968AB9" w14:textId="6722EC94" w:rsidR="005C49C6" w:rsidRDefault="005C49C6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 xml:space="preserve"> </w:t>
            </w:r>
            <w:r w:rsidR="3C353725" w:rsidRPr="5C75B6E1">
              <w:rPr>
                <w:rFonts w:asciiTheme="minorHAnsi" w:hAnsiTheme="minorHAnsi" w:cstheme="minorBidi"/>
              </w:rPr>
              <w:t xml:space="preserve">All – confirm to AP communications email address. </w:t>
            </w:r>
          </w:p>
          <w:p w14:paraId="2CA70E43" w14:textId="42658D9B" w:rsidR="005C49C6" w:rsidRDefault="3C353725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>AP to put Vol Celebration event on Dec mtg agenda</w:t>
            </w:r>
          </w:p>
          <w:p w14:paraId="3B9F98B4" w14:textId="04DBCAA2" w:rsidR="005C49C6" w:rsidRDefault="3C353725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5C75B6E1">
              <w:rPr>
                <w:rFonts w:asciiTheme="minorHAnsi" w:hAnsiTheme="minorHAnsi" w:cstheme="minorBidi"/>
              </w:rPr>
              <w:t xml:space="preserve">MC to send Coralie BWGC thank you. </w:t>
            </w:r>
          </w:p>
        </w:tc>
      </w:tr>
    </w:tbl>
    <w:p w14:paraId="1878B39F" w14:textId="77777777" w:rsidR="00675F28" w:rsidRDefault="00675F28" w:rsidP="00F528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CA83D7" w14:textId="18BC5A86" w:rsidR="00DF4875" w:rsidRPr="00052714" w:rsidRDefault="00675F28" w:rsidP="00F40C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finished at </w:t>
      </w:r>
      <w:r w:rsidR="00293CDE">
        <w:rPr>
          <w:rFonts w:asciiTheme="minorHAnsi" w:hAnsiTheme="minorHAnsi" w:cstheme="minorHAnsi"/>
        </w:rPr>
        <w:t>21</w:t>
      </w:r>
      <w:r w:rsidR="000E60CA">
        <w:rPr>
          <w:rFonts w:asciiTheme="minorHAnsi" w:hAnsiTheme="minorHAnsi" w:cstheme="minorHAnsi"/>
        </w:rPr>
        <w:t>45</w:t>
      </w:r>
    </w:p>
    <w:p w14:paraId="08579114" w14:textId="77777777" w:rsidR="00332807" w:rsidRPr="00052714" w:rsidRDefault="00332807" w:rsidP="00900C59">
      <w:pPr>
        <w:ind w:left="720"/>
        <w:rPr>
          <w:rFonts w:asciiTheme="minorHAnsi" w:hAnsiTheme="minorHAnsi" w:cstheme="minorHAnsi"/>
        </w:rPr>
      </w:pPr>
    </w:p>
    <w:p w14:paraId="60C6BFAE" w14:textId="32A3CC81" w:rsidR="00750EB0" w:rsidRDefault="007A0630" w:rsidP="5FBAADDA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5FBAADDA">
        <w:rPr>
          <w:rFonts w:asciiTheme="minorHAnsi" w:hAnsiTheme="minorHAnsi" w:cstheme="minorBidi"/>
          <w:b/>
          <w:bCs/>
          <w:sz w:val="28"/>
          <w:szCs w:val="28"/>
        </w:rPr>
        <w:t>Next meeting</w:t>
      </w:r>
      <w:r w:rsidR="00DC45C1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: </w:t>
      </w:r>
      <w:r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Monday</w:t>
      </w:r>
      <w:r w:rsidR="00F33E06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5C49C6" w:rsidRPr="5FBAADDA">
        <w:rPr>
          <w:rFonts w:asciiTheme="minorHAnsi" w:hAnsiTheme="minorHAnsi" w:cstheme="minorBidi"/>
          <w:b/>
          <w:bCs/>
          <w:sz w:val="28"/>
          <w:szCs w:val="28"/>
        </w:rPr>
        <w:t>1</w:t>
      </w:r>
      <w:r w:rsidR="00C91418" w:rsidRPr="5FBAADDA">
        <w:rPr>
          <w:rFonts w:asciiTheme="minorHAnsi" w:hAnsiTheme="minorHAnsi" w:cstheme="minorBidi"/>
          <w:b/>
          <w:bCs/>
          <w:sz w:val="28"/>
          <w:szCs w:val="28"/>
        </w:rPr>
        <w:t>5 December</w:t>
      </w:r>
      <w:r w:rsidR="00F33E06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3331" w:rsidRPr="5FBAADDA">
        <w:rPr>
          <w:rFonts w:asciiTheme="minorHAnsi" w:hAnsiTheme="minorHAnsi" w:cstheme="minorBidi"/>
          <w:b/>
          <w:bCs/>
          <w:sz w:val="28"/>
          <w:szCs w:val="28"/>
        </w:rPr>
        <w:t>2025</w:t>
      </w:r>
      <w:r w:rsidR="00DC45C1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at </w:t>
      </w:r>
      <w:r w:rsidR="00C91418" w:rsidRPr="5FBAADDA">
        <w:rPr>
          <w:rFonts w:asciiTheme="minorHAnsi" w:hAnsiTheme="minorHAnsi" w:cstheme="minorBidi"/>
          <w:b/>
          <w:bCs/>
          <w:sz w:val="28"/>
          <w:szCs w:val="28"/>
        </w:rPr>
        <w:t>1 Shore Lane</w:t>
      </w:r>
      <w:r w:rsidR="005617C3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262706" w:rsidRPr="5FBAADDA">
        <w:rPr>
          <w:rFonts w:asciiTheme="minorHAnsi" w:hAnsiTheme="minorHAnsi" w:cstheme="minorBidi"/>
          <w:b/>
          <w:bCs/>
          <w:sz w:val="28"/>
          <w:szCs w:val="28"/>
        </w:rPr>
        <w:t>7</w:t>
      </w:r>
      <w:r w:rsidR="00E424A4" w:rsidRPr="5FBAADDA">
        <w:rPr>
          <w:rFonts w:asciiTheme="minorHAnsi" w:hAnsiTheme="minorHAnsi" w:cstheme="minorBidi"/>
          <w:b/>
          <w:bCs/>
          <w:sz w:val="28"/>
          <w:szCs w:val="28"/>
        </w:rPr>
        <w:t>.30</w:t>
      </w:r>
      <w:r w:rsidR="00262706" w:rsidRPr="5FBAADDA">
        <w:rPr>
          <w:rFonts w:asciiTheme="minorHAnsi" w:hAnsiTheme="minorHAnsi" w:cstheme="minorBidi"/>
          <w:b/>
          <w:bCs/>
          <w:sz w:val="28"/>
          <w:szCs w:val="28"/>
        </w:rPr>
        <w:t>pm</w:t>
      </w:r>
      <w:r w:rsidR="7D0BD84A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Please send written updates to AP by 8</w:t>
      </w:r>
      <w:r w:rsidR="7D0BD84A" w:rsidRPr="5FBAADDA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th</w:t>
      </w:r>
      <w:r w:rsidR="7D0BD84A" w:rsidRPr="5FBAADDA">
        <w:rPr>
          <w:rFonts w:asciiTheme="minorHAnsi" w:hAnsiTheme="minorHAnsi" w:cstheme="minorBidi"/>
          <w:b/>
          <w:bCs/>
          <w:sz w:val="28"/>
          <w:szCs w:val="28"/>
        </w:rPr>
        <w:t xml:space="preserve"> December using template doc. </w:t>
      </w:r>
    </w:p>
    <w:p w14:paraId="125A97C0" w14:textId="77777777" w:rsidR="00750EB0" w:rsidRPr="00750EB0" w:rsidRDefault="00750EB0" w:rsidP="00750EB0">
      <w:pPr>
        <w:rPr>
          <w:rFonts w:asciiTheme="minorHAnsi" w:hAnsiTheme="minorHAnsi" w:cstheme="minorHAnsi"/>
        </w:rPr>
      </w:pPr>
    </w:p>
    <w:p w14:paraId="718D27CA" w14:textId="77777777" w:rsidR="00750EB0" w:rsidRPr="00750EB0" w:rsidRDefault="00750EB0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750EB0" w:rsidRPr="00750E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5461" w14:textId="77777777" w:rsidR="00570AEE" w:rsidRDefault="00570AEE" w:rsidP="00872809">
      <w:r>
        <w:separator/>
      </w:r>
    </w:p>
  </w:endnote>
  <w:endnote w:type="continuationSeparator" w:id="0">
    <w:p w14:paraId="4794EFAB" w14:textId="77777777" w:rsidR="00570AEE" w:rsidRDefault="00570AEE" w:rsidP="008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2B51" w14:textId="77777777" w:rsidR="006C42B8" w:rsidRDefault="006C4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6BDB15D9" w:rsidR="00872809" w:rsidRPr="00872809" w:rsidRDefault="006C42B8">
    <w:pPr>
      <w:pStyle w:val="Footer"/>
      <w:rPr>
        <w:sz w:val="20"/>
        <w:szCs w:val="20"/>
      </w:rPr>
    </w:pPr>
    <w:r>
      <w:rPr>
        <w:sz w:val="20"/>
        <w:szCs w:val="20"/>
      </w:rPr>
      <w:t>Final</w:t>
    </w:r>
    <w:r w:rsidR="00872809" w:rsidRPr="00872809">
      <w:rPr>
        <w:sz w:val="20"/>
        <w:szCs w:val="20"/>
      </w:rPr>
      <w:t xml:space="preserve"> – </w:t>
    </w:r>
    <w:r w:rsidR="00CA0993">
      <w:rPr>
        <w:sz w:val="20"/>
        <w:szCs w:val="20"/>
      </w:rPr>
      <w:t>1</w:t>
    </w:r>
    <w:r>
      <w:rPr>
        <w:sz w:val="20"/>
        <w:szCs w:val="20"/>
      </w:rPr>
      <w:t>5</w:t>
    </w:r>
    <w:r w:rsidR="00CA0993">
      <w:rPr>
        <w:sz w:val="20"/>
        <w:szCs w:val="20"/>
      </w:rPr>
      <w:t>.1</w:t>
    </w:r>
    <w:r>
      <w:rPr>
        <w:sz w:val="20"/>
        <w:szCs w:val="20"/>
      </w:rPr>
      <w:t>2</w:t>
    </w:r>
    <w:r w:rsidR="00872809" w:rsidRPr="00872809">
      <w:rPr>
        <w:sz w:val="20"/>
        <w:szCs w:val="20"/>
      </w:rPr>
      <w:t>.25</w:t>
    </w:r>
  </w:p>
  <w:p w14:paraId="6AF7E233" w14:textId="77777777" w:rsidR="00872809" w:rsidRDefault="00872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9AF" w14:textId="77777777" w:rsidR="006C42B8" w:rsidRDefault="006C4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3C65" w14:textId="77777777" w:rsidR="00570AEE" w:rsidRDefault="00570AEE" w:rsidP="00872809">
      <w:r>
        <w:separator/>
      </w:r>
    </w:p>
  </w:footnote>
  <w:footnote w:type="continuationSeparator" w:id="0">
    <w:p w14:paraId="3640BAE5" w14:textId="77777777" w:rsidR="00570AEE" w:rsidRDefault="00570AEE" w:rsidP="0087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C7C0" w14:textId="77777777" w:rsidR="006C42B8" w:rsidRDefault="006C4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0473" w14:textId="77777777" w:rsidR="006C42B8" w:rsidRDefault="006C42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EC83" w14:textId="77777777" w:rsidR="006C42B8" w:rsidRDefault="006C4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C5081"/>
    <w:multiLevelType w:val="hybridMultilevel"/>
    <w:tmpl w:val="C5528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071B5D"/>
    <w:multiLevelType w:val="hybridMultilevel"/>
    <w:tmpl w:val="B89E2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1"/>
  </w:num>
  <w:num w:numId="5" w16cid:durableId="882864619">
    <w:abstractNumId w:val="8"/>
  </w:num>
  <w:num w:numId="6" w16cid:durableId="696976819">
    <w:abstractNumId w:val="26"/>
  </w:num>
  <w:num w:numId="7" w16cid:durableId="1192763519">
    <w:abstractNumId w:val="19"/>
  </w:num>
  <w:num w:numId="8" w16cid:durableId="1668358093">
    <w:abstractNumId w:val="7"/>
  </w:num>
  <w:num w:numId="9" w16cid:durableId="1848056734">
    <w:abstractNumId w:val="14"/>
  </w:num>
  <w:num w:numId="10" w16cid:durableId="1314213151">
    <w:abstractNumId w:val="16"/>
  </w:num>
  <w:num w:numId="11" w16cid:durableId="1988048200">
    <w:abstractNumId w:val="15"/>
  </w:num>
  <w:num w:numId="12" w16cid:durableId="1253318268">
    <w:abstractNumId w:val="12"/>
  </w:num>
  <w:num w:numId="13" w16cid:durableId="732240045">
    <w:abstractNumId w:val="18"/>
  </w:num>
  <w:num w:numId="14" w16cid:durableId="1750227923">
    <w:abstractNumId w:val="22"/>
  </w:num>
  <w:num w:numId="15" w16cid:durableId="2083216241">
    <w:abstractNumId w:val="17"/>
  </w:num>
  <w:num w:numId="16" w16cid:durableId="1241019518">
    <w:abstractNumId w:val="21"/>
  </w:num>
  <w:num w:numId="17" w16cid:durableId="2136290988">
    <w:abstractNumId w:val="3"/>
  </w:num>
  <w:num w:numId="18" w16cid:durableId="284504335">
    <w:abstractNumId w:val="13"/>
  </w:num>
  <w:num w:numId="19" w16cid:durableId="1661619071">
    <w:abstractNumId w:val="4"/>
  </w:num>
  <w:num w:numId="20" w16cid:durableId="628436773">
    <w:abstractNumId w:val="23"/>
  </w:num>
  <w:num w:numId="21" w16cid:durableId="632447147">
    <w:abstractNumId w:val="20"/>
  </w:num>
  <w:num w:numId="22" w16cid:durableId="1574586805">
    <w:abstractNumId w:val="24"/>
  </w:num>
  <w:num w:numId="23" w16cid:durableId="2057699438">
    <w:abstractNumId w:val="10"/>
  </w:num>
  <w:num w:numId="24" w16cid:durableId="1542665056">
    <w:abstractNumId w:val="9"/>
  </w:num>
  <w:num w:numId="25" w16cid:durableId="130757021">
    <w:abstractNumId w:val="5"/>
  </w:num>
  <w:num w:numId="26" w16cid:durableId="1496416091">
    <w:abstractNumId w:val="6"/>
  </w:num>
  <w:num w:numId="27" w16cid:durableId="1682320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2D44"/>
    <w:rsid w:val="0001629A"/>
    <w:rsid w:val="00016787"/>
    <w:rsid w:val="000169C8"/>
    <w:rsid w:val="00017929"/>
    <w:rsid w:val="000204F3"/>
    <w:rsid w:val="000221EA"/>
    <w:rsid w:val="00023325"/>
    <w:rsid w:val="0002407A"/>
    <w:rsid w:val="0002574A"/>
    <w:rsid w:val="0003070D"/>
    <w:rsid w:val="00030929"/>
    <w:rsid w:val="0003093B"/>
    <w:rsid w:val="00032696"/>
    <w:rsid w:val="00040777"/>
    <w:rsid w:val="00041155"/>
    <w:rsid w:val="00042447"/>
    <w:rsid w:val="0004546E"/>
    <w:rsid w:val="000455E4"/>
    <w:rsid w:val="00045F02"/>
    <w:rsid w:val="00051C0D"/>
    <w:rsid w:val="000522CC"/>
    <w:rsid w:val="00052714"/>
    <w:rsid w:val="00055507"/>
    <w:rsid w:val="0005584B"/>
    <w:rsid w:val="000619EF"/>
    <w:rsid w:val="0006257E"/>
    <w:rsid w:val="00063A20"/>
    <w:rsid w:val="0006779E"/>
    <w:rsid w:val="00070378"/>
    <w:rsid w:val="000705DE"/>
    <w:rsid w:val="0007095E"/>
    <w:rsid w:val="00071340"/>
    <w:rsid w:val="00072E95"/>
    <w:rsid w:val="00075F56"/>
    <w:rsid w:val="00075FAA"/>
    <w:rsid w:val="000826B8"/>
    <w:rsid w:val="000830D0"/>
    <w:rsid w:val="000846B4"/>
    <w:rsid w:val="00091D19"/>
    <w:rsid w:val="0009264A"/>
    <w:rsid w:val="00092CF3"/>
    <w:rsid w:val="00094B79"/>
    <w:rsid w:val="000A1B83"/>
    <w:rsid w:val="000A38E4"/>
    <w:rsid w:val="000A6BE7"/>
    <w:rsid w:val="000B0FAB"/>
    <w:rsid w:val="000B1215"/>
    <w:rsid w:val="000B1B3A"/>
    <w:rsid w:val="000C0306"/>
    <w:rsid w:val="000C1B98"/>
    <w:rsid w:val="000C3E33"/>
    <w:rsid w:val="000D237D"/>
    <w:rsid w:val="000D375D"/>
    <w:rsid w:val="000D38CB"/>
    <w:rsid w:val="000D68EF"/>
    <w:rsid w:val="000E241F"/>
    <w:rsid w:val="000E2849"/>
    <w:rsid w:val="000E371C"/>
    <w:rsid w:val="000E37A9"/>
    <w:rsid w:val="000E42FB"/>
    <w:rsid w:val="000E4AA4"/>
    <w:rsid w:val="000E60CA"/>
    <w:rsid w:val="000E7C0F"/>
    <w:rsid w:val="000F3547"/>
    <w:rsid w:val="000F3D24"/>
    <w:rsid w:val="000F450E"/>
    <w:rsid w:val="000F51C9"/>
    <w:rsid w:val="000F79C4"/>
    <w:rsid w:val="000F7AAA"/>
    <w:rsid w:val="00101DBF"/>
    <w:rsid w:val="00102D72"/>
    <w:rsid w:val="00102E07"/>
    <w:rsid w:val="00103F71"/>
    <w:rsid w:val="00107351"/>
    <w:rsid w:val="00107C04"/>
    <w:rsid w:val="00110D71"/>
    <w:rsid w:val="00113716"/>
    <w:rsid w:val="00114430"/>
    <w:rsid w:val="0011496C"/>
    <w:rsid w:val="001156A9"/>
    <w:rsid w:val="00115C7A"/>
    <w:rsid w:val="00116394"/>
    <w:rsid w:val="001178D5"/>
    <w:rsid w:val="00125F96"/>
    <w:rsid w:val="001272CE"/>
    <w:rsid w:val="00130FD6"/>
    <w:rsid w:val="001323A0"/>
    <w:rsid w:val="00135C1A"/>
    <w:rsid w:val="00135D1E"/>
    <w:rsid w:val="00137FB5"/>
    <w:rsid w:val="001436A8"/>
    <w:rsid w:val="00143CE3"/>
    <w:rsid w:val="00145B04"/>
    <w:rsid w:val="00145BEF"/>
    <w:rsid w:val="00150890"/>
    <w:rsid w:val="00154F83"/>
    <w:rsid w:val="00155740"/>
    <w:rsid w:val="00167251"/>
    <w:rsid w:val="00170EEA"/>
    <w:rsid w:val="001716C8"/>
    <w:rsid w:val="00172882"/>
    <w:rsid w:val="00173318"/>
    <w:rsid w:val="001739ED"/>
    <w:rsid w:val="00174809"/>
    <w:rsid w:val="00175E67"/>
    <w:rsid w:val="00177FD3"/>
    <w:rsid w:val="00180D24"/>
    <w:rsid w:val="00182A57"/>
    <w:rsid w:val="00185386"/>
    <w:rsid w:val="00185C94"/>
    <w:rsid w:val="00186B03"/>
    <w:rsid w:val="00192661"/>
    <w:rsid w:val="00192F59"/>
    <w:rsid w:val="00193198"/>
    <w:rsid w:val="00193DC3"/>
    <w:rsid w:val="0019555A"/>
    <w:rsid w:val="00197D24"/>
    <w:rsid w:val="001A08D1"/>
    <w:rsid w:val="001A1603"/>
    <w:rsid w:val="001A35ED"/>
    <w:rsid w:val="001A410D"/>
    <w:rsid w:val="001A5BC4"/>
    <w:rsid w:val="001A5D44"/>
    <w:rsid w:val="001A62E2"/>
    <w:rsid w:val="001A6355"/>
    <w:rsid w:val="001B0F40"/>
    <w:rsid w:val="001B2335"/>
    <w:rsid w:val="001B30BD"/>
    <w:rsid w:val="001C1736"/>
    <w:rsid w:val="001C1D2A"/>
    <w:rsid w:val="001C5CC1"/>
    <w:rsid w:val="001D03FD"/>
    <w:rsid w:val="001D19A3"/>
    <w:rsid w:val="001D25DF"/>
    <w:rsid w:val="001D2CD9"/>
    <w:rsid w:val="001D3B20"/>
    <w:rsid w:val="001D6E2F"/>
    <w:rsid w:val="001E0763"/>
    <w:rsid w:val="001E33BC"/>
    <w:rsid w:val="001E7BEC"/>
    <w:rsid w:val="001F402B"/>
    <w:rsid w:val="001F4F8C"/>
    <w:rsid w:val="00201425"/>
    <w:rsid w:val="0020321E"/>
    <w:rsid w:val="00206867"/>
    <w:rsid w:val="00210F9B"/>
    <w:rsid w:val="002125A5"/>
    <w:rsid w:val="00215F53"/>
    <w:rsid w:val="002169F9"/>
    <w:rsid w:val="002171F2"/>
    <w:rsid w:val="0022123C"/>
    <w:rsid w:val="0022151B"/>
    <w:rsid w:val="00222463"/>
    <w:rsid w:val="00223132"/>
    <w:rsid w:val="00225ECC"/>
    <w:rsid w:val="00226ABA"/>
    <w:rsid w:val="00227E66"/>
    <w:rsid w:val="002306A4"/>
    <w:rsid w:val="0023105F"/>
    <w:rsid w:val="002315EE"/>
    <w:rsid w:val="002317F8"/>
    <w:rsid w:val="00233B56"/>
    <w:rsid w:val="0023533C"/>
    <w:rsid w:val="002362EE"/>
    <w:rsid w:val="00237AEF"/>
    <w:rsid w:val="00240003"/>
    <w:rsid w:val="002422F4"/>
    <w:rsid w:val="00243F7D"/>
    <w:rsid w:val="00244546"/>
    <w:rsid w:val="00247379"/>
    <w:rsid w:val="00252852"/>
    <w:rsid w:val="00252B8F"/>
    <w:rsid w:val="00252D2C"/>
    <w:rsid w:val="002579F2"/>
    <w:rsid w:val="00257ABC"/>
    <w:rsid w:val="00260419"/>
    <w:rsid w:val="00262706"/>
    <w:rsid w:val="00264314"/>
    <w:rsid w:val="00266EA2"/>
    <w:rsid w:val="002727EC"/>
    <w:rsid w:val="00272E5D"/>
    <w:rsid w:val="002742C1"/>
    <w:rsid w:val="0027480E"/>
    <w:rsid w:val="00275201"/>
    <w:rsid w:val="0027637C"/>
    <w:rsid w:val="00277191"/>
    <w:rsid w:val="00280987"/>
    <w:rsid w:val="00284E45"/>
    <w:rsid w:val="0028629C"/>
    <w:rsid w:val="0028652D"/>
    <w:rsid w:val="00286E8E"/>
    <w:rsid w:val="0029366D"/>
    <w:rsid w:val="00293ADE"/>
    <w:rsid w:val="00293CDE"/>
    <w:rsid w:val="00295563"/>
    <w:rsid w:val="00297050"/>
    <w:rsid w:val="00297316"/>
    <w:rsid w:val="00297CD4"/>
    <w:rsid w:val="002A0A80"/>
    <w:rsid w:val="002A470A"/>
    <w:rsid w:val="002A5E65"/>
    <w:rsid w:val="002A680B"/>
    <w:rsid w:val="002A7728"/>
    <w:rsid w:val="002A7EAB"/>
    <w:rsid w:val="002B3EB1"/>
    <w:rsid w:val="002B4B16"/>
    <w:rsid w:val="002B6129"/>
    <w:rsid w:val="002B776A"/>
    <w:rsid w:val="002C1113"/>
    <w:rsid w:val="002C357F"/>
    <w:rsid w:val="002C64F4"/>
    <w:rsid w:val="002C781C"/>
    <w:rsid w:val="002C7BF6"/>
    <w:rsid w:val="002D17F7"/>
    <w:rsid w:val="002D348B"/>
    <w:rsid w:val="002D34EC"/>
    <w:rsid w:val="002D374A"/>
    <w:rsid w:val="002D375C"/>
    <w:rsid w:val="002E0B8C"/>
    <w:rsid w:val="002E22A2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3008FC"/>
    <w:rsid w:val="00300BD2"/>
    <w:rsid w:val="00301717"/>
    <w:rsid w:val="00301D6E"/>
    <w:rsid w:val="00305B0C"/>
    <w:rsid w:val="0030712B"/>
    <w:rsid w:val="003077F8"/>
    <w:rsid w:val="00310396"/>
    <w:rsid w:val="00310C30"/>
    <w:rsid w:val="00314D8F"/>
    <w:rsid w:val="00315320"/>
    <w:rsid w:val="003164D5"/>
    <w:rsid w:val="00317B18"/>
    <w:rsid w:val="003206FD"/>
    <w:rsid w:val="00323F77"/>
    <w:rsid w:val="00330DD3"/>
    <w:rsid w:val="00332807"/>
    <w:rsid w:val="00334297"/>
    <w:rsid w:val="00337F8D"/>
    <w:rsid w:val="0034270F"/>
    <w:rsid w:val="00347556"/>
    <w:rsid w:val="0035076D"/>
    <w:rsid w:val="00352B71"/>
    <w:rsid w:val="00353B4C"/>
    <w:rsid w:val="003557C3"/>
    <w:rsid w:val="00355C27"/>
    <w:rsid w:val="003570BC"/>
    <w:rsid w:val="00360EF2"/>
    <w:rsid w:val="003618F0"/>
    <w:rsid w:val="0036350D"/>
    <w:rsid w:val="003643E4"/>
    <w:rsid w:val="00367370"/>
    <w:rsid w:val="00372070"/>
    <w:rsid w:val="00372F2A"/>
    <w:rsid w:val="003773D0"/>
    <w:rsid w:val="0037748E"/>
    <w:rsid w:val="00377D70"/>
    <w:rsid w:val="00381635"/>
    <w:rsid w:val="00381719"/>
    <w:rsid w:val="003825D9"/>
    <w:rsid w:val="00384084"/>
    <w:rsid w:val="00384233"/>
    <w:rsid w:val="003849F5"/>
    <w:rsid w:val="00385BC5"/>
    <w:rsid w:val="00387454"/>
    <w:rsid w:val="00392042"/>
    <w:rsid w:val="00392127"/>
    <w:rsid w:val="003A2DED"/>
    <w:rsid w:val="003A3530"/>
    <w:rsid w:val="003A3A48"/>
    <w:rsid w:val="003A60DA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602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403E5F"/>
    <w:rsid w:val="00405458"/>
    <w:rsid w:val="00405BCF"/>
    <w:rsid w:val="00415FF8"/>
    <w:rsid w:val="00416808"/>
    <w:rsid w:val="00416CF8"/>
    <w:rsid w:val="00421715"/>
    <w:rsid w:val="00421A27"/>
    <w:rsid w:val="00421B94"/>
    <w:rsid w:val="00422D04"/>
    <w:rsid w:val="00423DF8"/>
    <w:rsid w:val="00424509"/>
    <w:rsid w:val="00427042"/>
    <w:rsid w:val="00432A65"/>
    <w:rsid w:val="004377F1"/>
    <w:rsid w:val="00440D7F"/>
    <w:rsid w:val="00441093"/>
    <w:rsid w:val="00442F2F"/>
    <w:rsid w:val="004445F4"/>
    <w:rsid w:val="00444E5E"/>
    <w:rsid w:val="00445061"/>
    <w:rsid w:val="00445AA1"/>
    <w:rsid w:val="00445F4D"/>
    <w:rsid w:val="00452CF5"/>
    <w:rsid w:val="00454086"/>
    <w:rsid w:val="00454545"/>
    <w:rsid w:val="0045470E"/>
    <w:rsid w:val="004554A3"/>
    <w:rsid w:val="00456E9C"/>
    <w:rsid w:val="00461CE7"/>
    <w:rsid w:val="00461E77"/>
    <w:rsid w:val="00461EBA"/>
    <w:rsid w:val="00462810"/>
    <w:rsid w:val="004628EC"/>
    <w:rsid w:val="00462CBA"/>
    <w:rsid w:val="004632E9"/>
    <w:rsid w:val="00467EE9"/>
    <w:rsid w:val="00471856"/>
    <w:rsid w:val="00475DBD"/>
    <w:rsid w:val="004863DC"/>
    <w:rsid w:val="004863FC"/>
    <w:rsid w:val="00487C33"/>
    <w:rsid w:val="00490CDC"/>
    <w:rsid w:val="00490E74"/>
    <w:rsid w:val="00492E59"/>
    <w:rsid w:val="004931BA"/>
    <w:rsid w:val="004932B0"/>
    <w:rsid w:val="004947C4"/>
    <w:rsid w:val="00494C7D"/>
    <w:rsid w:val="00494F8E"/>
    <w:rsid w:val="004A0A6E"/>
    <w:rsid w:val="004A1270"/>
    <w:rsid w:val="004A2C4B"/>
    <w:rsid w:val="004A30A4"/>
    <w:rsid w:val="004A30D3"/>
    <w:rsid w:val="004A3582"/>
    <w:rsid w:val="004B1C6F"/>
    <w:rsid w:val="004B2A55"/>
    <w:rsid w:val="004B3B65"/>
    <w:rsid w:val="004B6BF7"/>
    <w:rsid w:val="004C0528"/>
    <w:rsid w:val="004C0669"/>
    <w:rsid w:val="004C0B76"/>
    <w:rsid w:val="004C6757"/>
    <w:rsid w:val="004C6D9E"/>
    <w:rsid w:val="004C6F31"/>
    <w:rsid w:val="004C7B02"/>
    <w:rsid w:val="004D2545"/>
    <w:rsid w:val="004D328D"/>
    <w:rsid w:val="004D3543"/>
    <w:rsid w:val="004D369E"/>
    <w:rsid w:val="004D54E0"/>
    <w:rsid w:val="004D56C7"/>
    <w:rsid w:val="004D7947"/>
    <w:rsid w:val="004E0479"/>
    <w:rsid w:val="004E09F7"/>
    <w:rsid w:val="004F40A0"/>
    <w:rsid w:val="004F40B0"/>
    <w:rsid w:val="004F731E"/>
    <w:rsid w:val="004F798E"/>
    <w:rsid w:val="004F7F8B"/>
    <w:rsid w:val="005005DE"/>
    <w:rsid w:val="00501008"/>
    <w:rsid w:val="00501566"/>
    <w:rsid w:val="00502028"/>
    <w:rsid w:val="00502084"/>
    <w:rsid w:val="005113FE"/>
    <w:rsid w:val="005134DE"/>
    <w:rsid w:val="00514FFE"/>
    <w:rsid w:val="00515AA8"/>
    <w:rsid w:val="005212B5"/>
    <w:rsid w:val="0052258E"/>
    <w:rsid w:val="00522EA5"/>
    <w:rsid w:val="005231C3"/>
    <w:rsid w:val="0052405E"/>
    <w:rsid w:val="005261F1"/>
    <w:rsid w:val="0052742A"/>
    <w:rsid w:val="005275CF"/>
    <w:rsid w:val="00530D1B"/>
    <w:rsid w:val="00535B72"/>
    <w:rsid w:val="00536805"/>
    <w:rsid w:val="005413CA"/>
    <w:rsid w:val="005467D2"/>
    <w:rsid w:val="00546AF3"/>
    <w:rsid w:val="00546FD4"/>
    <w:rsid w:val="005475D5"/>
    <w:rsid w:val="00552A31"/>
    <w:rsid w:val="00552E34"/>
    <w:rsid w:val="00553109"/>
    <w:rsid w:val="00555169"/>
    <w:rsid w:val="0056136D"/>
    <w:rsid w:val="005617C3"/>
    <w:rsid w:val="00563493"/>
    <w:rsid w:val="005640CA"/>
    <w:rsid w:val="00564C07"/>
    <w:rsid w:val="0056739C"/>
    <w:rsid w:val="00570AEE"/>
    <w:rsid w:val="0057171E"/>
    <w:rsid w:val="00571947"/>
    <w:rsid w:val="0057315D"/>
    <w:rsid w:val="00575B89"/>
    <w:rsid w:val="00577915"/>
    <w:rsid w:val="0058134D"/>
    <w:rsid w:val="00582296"/>
    <w:rsid w:val="00584334"/>
    <w:rsid w:val="00591608"/>
    <w:rsid w:val="00591B81"/>
    <w:rsid w:val="00592159"/>
    <w:rsid w:val="00592A10"/>
    <w:rsid w:val="0059368F"/>
    <w:rsid w:val="005948D2"/>
    <w:rsid w:val="00595610"/>
    <w:rsid w:val="00596978"/>
    <w:rsid w:val="00596A64"/>
    <w:rsid w:val="00596E68"/>
    <w:rsid w:val="0059709A"/>
    <w:rsid w:val="005A0881"/>
    <w:rsid w:val="005A2026"/>
    <w:rsid w:val="005A28BE"/>
    <w:rsid w:val="005A2D2E"/>
    <w:rsid w:val="005A3179"/>
    <w:rsid w:val="005A5FBA"/>
    <w:rsid w:val="005A6989"/>
    <w:rsid w:val="005B2CEF"/>
    <w:rsid w:val="005B40F6"/>
    <w:rsid w:val="005B4AC8"/>
    <w:rsid w:val="005B688C"/>
    <w:rsid w:val="005C2ABC"/>
    <w:rsid w:val="005C49C6"/>
    <w:rsid w:val="005C5D5F"/>
    <w:rsid w:val="005C7C14"/>
    <w:rsid w:val="005D100B"/>
    <w:rsid w:val="005D1057"/>
    <w:rsid w:val="005D1136"/>
    <w:rsid w:val="005D1B13"/>
    <w:rsid w:val="005D3C8E"/>
    <w:rsid w:val="005D7CF1"/>
    <w:rsid w:val="005E08C3"/>
    <w:rsid w:val="005E1376"/>
    <w:rsid w:val="005E1B34"/>
    <w:rsid w:val="005E26AD"/>
    <w:rsid w:val="005E291B"/>
    <w:rsid w:val="005F22D6"/>
    <w:rsid w:val="005F31F1"/>
    <w:rsid w:val="005F3EDC"/>
    <w:rsid w:val="0060095F"/>
    <w:rsid w:val="00602A80"/>
    <w:rsid w:val="0060378A"/>
    <w:rsid w:val="00604225"/>
    <w:rsid w:val="0060451F"/>
    <w:rsid w:val="006064FB"/>
    <w:rsid w:val="00607339"/>
    <w:rsid w:val="00607B9E"/>
    <w:rsid w:val="00610562"/>
    <w:rsid w:val="006110AB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3BA3"/>
    <w:rsid w:val="006452B3"/>
    <w:rsid w:val="00645BE8"/>
    <w:rsid w:val="0064784B"/>
    <w:rsid w:val="006522D3"/>
    <w:rsid w:val="00652909"/>
    <w:rsid w:val="00653323"/>
    <w:rsid w:val="00653972"/>
    <w:rsid w:val="006539DA"/>
    <w:rsid w:val="00653BD9"/>
    <w:rsid w:val="00655959"/>
    <w:rsid w:val="00655C42"/>
    <w:rsid w:val="00661DE8"/>
    <w:rsid w:val="0066287D"/>
    <w:rsid w:val="00662FB5"/>
    <w:rsid w:val="00662FCE"/>
    <w:rsid w:val="0066398F"/>
    <w:rsid w:val="006666AB"/>
    <w:rsid w:val="00666FBC"/>
    <w:rsid w:val="006671F5"/>
    <w:rsid w:val="00667B11"/>
    <w:rsid w:val="00672888"/>
    <w:rsid w:val="0067314F"/>
    <w:rsid w:val="00674F39"/>
    <w:rsid w:val="00675F28"/>
    <w:rsid w:val="00676A8D"/>
    <w:rsid w:val="00677240"/>
    <w:rsid w:val="006821E2"/>
    <w:rsid w:val="006828A2"/>
    <w:rsid w:val="006837D0"/>
    <w:rsid w:val="00686973"/>
    <w:rsid w:val="00687C66"/>
    <w:rsid w:val="0069071D"/>
    <w:rsid w:val="006938AF"/>
    <w:rsid w:val="00693BD6"/>
    <w:rsid w:val="00695572"/>
    <w:rsid w:val="006957DA"/>
    <w:rsid w:val="0069590B"/>
    <w:rsid w:val="00696254"/>
    <w:rsid w:val="006978BF"/>
    <w:rsid w:val="006A054C"/>
    <w:rsid w:val="006A0CFB"/>
    <w:rsid w:val="006A34DF"/>
    <w:rsid w:val="006A3BAC"/>
    <w:rsid w:val="006A44D3"/>
    <w:rsid w:val="006A4702"/>
    <w:rsid w:val="006A58B6"/>
    <w:rsid w:val="006A6D76"/>
    <w:rsid w:val="006B0159"/>
    <w:rsid w:val="006B0978"/>
    <w:rsid w:val="006B0990"/>
    <w:rsid w:val="006B28C9"/>
    <w:rsid w:val="006B302D"/>
    <w:rsid w:val="006B3FA7"/>
    <w:rsid w:val="006B48BA"/>
    <w:rsid w:val="006B5940"/>
    <w:rsid w:val="006B5DF8"/>
    <w:rsid w:val="006B6DFE"/>
    <w:rsid w:val="006C1705"/>
    <w:rsid w:val="006C3AC2"/>
    <w:rsid w:val="006C42B8"/>
    <w:rsid w:val="006C698B"/>
    <w:rsid w:val="006C7D0D"/>
    <w:rsid w:val="006C7D1F"/>
    <w:rsid w:val="006D0C41"/>
    <w:rsid w:val="006D12EC"/>
    <w:rsid w:val="006D14F7"/>
    <w:rsid w:val="006D227B"/>
    <w:rsid w:val="006D2898"/>
    <w:rsid w:val="006D4C02"/>
    <w:rsid w:val="006D5DF8"/>
    <w:rsid w:val="006D723D"/>
    <w:rsid w:val="006D752D"/>
    <w:rsid w:val="006D7D54"/>
    <w:rsid w:val="006E3EBC"/>
    <w:rsid w:val="006E5D95"/>
    <w:rsid w:val="006E6848"/>
    <w:rsid w:val="006E711C"/>
    <w:rsid w:val="006F01E5"/>
    <w:rsid w:val="006F173F"/>
    <w:rsid w:val="006F408A"/>
    <w:rsid w:val="006F4193"/>
    <w:rsid w:val="006F7F8C"/>
    <w:rsid w:val="0070004B"/>
    <w:rsid w:val="007003B5"/>
    <w:rsid w:val="007011AD"/>
    <w:rsid w:val="0070204C"/>
    <w:rsid w:val="00702F79"/>
    <w:rsid w:val="0070382E"/>
    <w:rsid w:val="007052E1"/>
    <w:rsid w:val="00705EFF"/>
    <w:rsid w:val="00707669"/>
    <w:rsid w:val="0071038F"/>
    <w:rsid w:val="00713592"/>
    <w:rsid w:val="00720E84"/>
    <w:rsid w:val="00722DA6"/>
    <w:rsid w:val="007233B2"/>
    <w:rsid w:val="00726218"/>
    <w:rsid w:val="00730169"/>
    <w:rsid w:val="00731F2E"/>
    <w:rsid w:val="007323E3"/>
    <w:rsid w:val="007326EE"/>
    <w:rsid w:val="00734628"/>
    <w:rsid w:val="00736E9A"/>
    <w:rsid w:val="00736F8C"/>
    <w:rsid w:val="00742694"/>
    <w:rsid w:val="00742F3C"/>
    <w:rsid w:val="007439C1"/>
    <w:rsid w:val="00744812"/>
    <w:rsid w:val="00745A9B"/>
    <w:rsid w:val="007508C9"/>
    <w:rsid w:val="00750EB0"/>
    <w:rsid w:val="0075163D"/>
    <w:rsid w:val="007568DF"/>
    <w:rsid w:val="00760445"/>
    <w:rsid w:val="007626D7"/>
    <w:rsid w:val="00763DF8"/>
    <w:rsid w:val="0076472C"/>
    <w:rsid w:val="00770952"/>
    <w:rsid w:val="007711A7"/>
    <w:rsid w:val="00773CC0"/>
    <w:rsid w:val="007744DD"/>
    <w:rsid w:val="00774995"/>
    <w:rsid w:val="00774FC3"/>
    <w:rsid w:val="007821B5"/>
    <w:rsid w:val="00782258"/>
    <w:rsid w:val="00786050"/>
    <w:rsid w:val="00787BD4"/>
    <w:rsid w:val="007902D6"/>
    <w:rsid w:val="007A0630"/>
    <w:rsid w:val="007A1237"/>
    <w:rsid w:val="007A3F8E"/>
    <w:rsid w:val="007A47C6"/>
    <w:rsid w:val="007A5AD1"/>
    <w:rsid w:val="007A73F2"/>
    <w:rsid w:val="007A74F3"/>
    <w:rsid w:val="007B2E17"/>
    <w:rsid w:val="007B4421"/>
    <w:rsid w:val="007B462B"/>
    <w:rsid w:val="007B604A"/>
    <w:rsid w:val="007B654F"/>
    <w:rsid w:val="007B657B"/>
    <w:rsid w:val="007B7AEC"/>
    <w:rsid w:val="007C006C"/>
    <w:rsid w:val="007C132A"/>
    <w:rsid w:val="007C38AC"/>
    <w:rsid w:val="007D1EEA"/>
    <w:rsid w:val="007D39C8"/>
    <w:rsid w:val="007D5A7D"/>
    <w:rsid w:val="007D6842"/>
    <w:rsid w:val="007E11D8"/>
    <w:rsid w:val="007F1684"/>
    <w:rsid w:val="007F6021"/>
    <w:rsid w:val="007F62BC"/>
    <w:rsid w:val="007F6E8F"/>
    <w:rsid w:val="007F6FF6"/>
    <w:rsid w:val="007F7854"/>
    <w:rsid w:val="00800D1A"/>
    <w:rsid w:val="008020E0"/>
    <w:rsid w:val="008074CB"/>
    <w:rsid w:val="00810CDC"/>
    <w:rsid w:val="0081165D"/>
    <w:rsid w:val="00816315"/>
    <w:rsid w:val="008167FC"/>
    <w:rsid w:val="0082010C"/>
    <w:rsid w:val="008230A8"/>
    <w:rsid w:val="00827C18"/>
    <w:rsid w:val="0083215D"/>
    <w:rsid w:val="008321DB"/>
    <w:rsid w:val="00835D03"/>
    <w:rsid w:val="00840760"/>
    <w:rsid w:val="00841ABB"/>
    <w:rsid w:val="00842092"/>
    <w:rsid w:val="008435C0"/>
    <w:rsid w:val="00846E5A"/>
    <w:rsid w:val="00847245"/>
    <w:rsid w:val="00852E68"/>
    <w:rsid w:val="008578BE"/>
    <w:rsid w:val="00857EB7"/>
    <w:rsid w:val="00860F71"/>
    <w:rsid w:val="00862FB8"/>
    <w:rsid w:val="0086345F"/>
    <w:rsid w:val="008702AF"/>
    <w:rsid w:val="00872062"/>
    <w:rsid w:val="00872809"/>
    <w:rsid w:val="00872E7C"/>
    <w:rsid w:val="00873185"/>
    <w:rsid w:val="0087334A"/>
    <w:rsid w:val="00873516"/>
    <w:rsid w:val="0087451E"/>
    <w:rsid w:val="008754DB"/>
    <w:rsid w:val="0087578C"/>
    <w:rsid w:val="00876440"/>
    <w:rsid w:val="00876464"/>
    <w:rsid w:val="008835F4"/>
    <w:rsid w:val="008840F6"/>
    <w:rsid w:val="008864F0"/>
    <w:rsid w:val="00886B68"/>
    <w:rsid w:val="00887C2F"/>
    <w:rsid w:val="00890520"/>
    <w:rsid w:val="00890B59"/>
    <w:rsid w:val="00890B6E"/>
    <w:rsid w:val="00897095"/>
    <w:rsid w:val="008A2703"/>
    <w:rsid w:val="008A35B6"/>
    <w:rsid w:val="008A597E"/>
    <w:rsid w:val="008B1382"/>
    <w:rsid w:val="008B2182"/>
    <w:rsid w:val="008B2FB0"/>
    <w:rsid w:val="008B3225"/>
    <w:rsid w:val="008B56F3"/>
    <w:rsid w:val="008B625C"/>
    <w:rsid w:val="008C07AB"/>
    <w:rsid w:val="008C2101"/>
    <w:rsid w:val="008C23BD"/>
    <w:rsid w:val="008C5E8F"/>
    <w:rsid w:val="008D0E15"/>
    <w:rsid w:val="008E378C"/>
    <w:rsid w:val="008E596D"/>
    <w:rsid w:val="008E68FB"/>
    <w:rsid w:val="008F25CE"/>
    <w:rsid w:val="008F30E9"/>
    <w:rsid w:val="008F3A2F"/>
    <w:rsid w:val="008F57C7"/>
    <w:rsid w:val="008F5C4A"/>
    <w:rsid w:val="008F68A5"/>
    <w:rsid w:val="008F6F48"/>
    <w:rsid w:val="008F73B7"/>
    <w:rsid w:val="00900C59"/>
    <w:rsid w:val="00900E6B"/>
    <w:rsid w:val="00902F7F"/>
    <w:rsid w:val="00910ED5"/>
    <w:rsid w:val="00912580"/>
    <w:rsid w:val="009139DB"/>
    <w:rsid w:val="009155DC"/>
    <w:rsid w:val="009172BC"/>
    <w:rsid w:val="00920566"/>
    <w:rsid w:val="00922DE5"/>
    <w:rsid w:val="00923083"/>
    <w:rsid w:val="009234C0"/>
    <w:rsid w:val="00924189"/>
    <w:rsid w:val="009314E1"/>
    <w:rsid w:val="00931A41"/>
    <w:rsid w:val="00933F6A"/>
    <w:rsid w:val="0093479E"/>
    <w:rsid w:val="00935769"/>
    <w:rsid w:val="009378ED"/>
    <w:rsid w:val="00940D24"/>
    <w:rsid w:val="00942430"/>
    <w:rsid w:val="00943974"/>
    <w:rsid w:val="00944304"/>
    <w:rsid w:val="0094607B"/>
    <w:rsid w:val="00946C33"/>
    <w:rsid w:val="00946CC8"/>
    <w:rsid w:val="0095596E"/>
    <w:rsid w:val="0095665F"/>
    <w:rsid w:val="00957180"/>
    <w:rsid w:val="00957616"/>
    <w:rsid w:val="00957964"/>
    <w:rsid w:val="0096098F"/>
    <w:rsid w:val="00961A6A"/>
    <w:rsid w:val="009624C3"/>
    <w:rsid w:val="00963EC0"/>
    <w:rsid w:val="00966147"/>
    <w:rsid w:val="00966721"/>
    <w:rsid w:val="0096754D"/>
    <w:rsid w:val="0097302A"/>
    <w:rsid w:val="00975C76"/>
    <w:rsid w:val="009766E8"/>
    <w:rsid w:val="00977634"/>
    <w:rsid w:val="0097787C"/>
    <w:rsid w:val="00980F41"/>
    <w:rsid w:val="00981EB0"/>
    <w:rsid w:val="00982CAD"/>
    <w:rsid w:val="00983186"/>
    <w:rsid w:val="00992BBB"/>
    <w:rsid w:val="00992D44"/>
    <w:rsid w:val="00992E2B"/>
    <w:rsid w:val="009971F6"/>
    <w:rsid w:val="009A2BE5"/>
    <w:rsid w:val="009A34EB"/>
    <w:rsid w:val="009A3A0C"/>
    <w:rsid w:val="009A4844"/>
    <w:rsid w:val="009A7995"/>
    <w:rsid w:val="009B1E83"/>
    <w:rsid w:val="009B25C0"/>
    <w:rsid w:val="009C2417"/>
    <w:rsid w:val="009C2F7F"/>
    <w:rsid w:val="009C3E7C"/>
    <w:rsid w:val="009C4422"/>
    <w:rsid w:val="009C4748"/>
    <w:rsid w:val="009C4FF9"/>
    <w:rsid w:val="009C7449"/>
    <w:rsid w:val="009D05F4"/>
    <w:rsid w:val="009D104B"/>
    <w:rsid w:val="009D1D38"/>
    <w:rsid w:val="009D1E2E"/>
    <w:rsid w:val="009D406B"/>
    <w:rsid w:val="009D4EE9"/>
    <w:rsid w:val="009D6046"/>
    <w:rsid w:val="009E0FF3"/>
    <w:rsid w:val="009E1342"/>
    <w:rsid w:val="009E187B"/>
    <w:rsid w:val="009E2B01"/>
    <w:rsid w:val="009F0FBB"/>
    <w:rsid w:val="00A00262"/>
    <w:rsid w:val="00A04A1E"/>
    <w:rsid w:val="00A04E50"/>
    <w:rsid w:val="00A05254"/>
    <w:rsid w:val="00A05B80"/>
    <w:rsid w:val="00A10403"/>
    <w:rsid w:val="00A109B4"/>
    <w:rsid w:val="00A113E3"/>
    <w:rsid w:val="00A145D4"/>
    <w:rsid w:val="00A153CA"/>
    <w:rsid w:val="00A153CC"/>
    <w:rsid w:val="00A204EF"/>
    <w:rsid w:val="00A20592"/>
    <w:rsid w:val="00A3016D"/>
    <w:rsid w:val="00A30BC5"/>
    <w:rsid w:val="00A31770"/>
    <w:rsid w:val="00A31B4D"/>
    <w:rsid w:val="00A32CAD"/>
    <w:rsid w:val="00A353EC"/>
    <w:rsid w:val="00A4057F"/>
    <w:rsid w:val="00A40973"/>
    <w:rsid w:val="00A40FA7"/>
    <w:rsid w:val="00A4475D"/>
    <w:rsid w:val="00A47AA3"/>
    <w:rsid w:val="00A47FAA"/>
    <w:rsid w:val="00A5664D"/>
    <w:rsid w:val="00A57E08"/>
    <w:rsid w:val="00A60374"/>
    <w:rsid w:val="00A60450"/>
    <w:rsid w:val="00A607FD"/>
    <w:rsid w:val="00A6083C"/>
    <w:rsid w:val="00A61E40"/>
    <w:rsid w:val="00A65778"/>
    <w:rsid w:val="00A660E5"/>
    <w:rsid w:val="00A673E5"/>
    <w:rsid w:val="00A7181B"/>
    <w:rsid w:val="00A71F5F"/>
    <w:rsid w:val="00A72ED8"/>
    <w:rsid w:val="00A7388C"/>
    <w:rsid w:val="00A73D02"/>
    <w:rsid w:val="00A7741D"/>
    <w:rsid w:val="00A80A26"/>
    <w:rsid w:val="00A82D60"/>
    <w:rsid w:val="00A840E5"/>
    <w:rsid w:val="00A84BF7"/>
    <w:rsid w:val="00A84CE5"/>
    <w:rsid w:val="00A85E7D"/>
    <w:rsid w:val="00A86D5B"/>
    <w:rsid w:val="00A871B7"/>
    <w:rsid w:val="00A97E07"/>
    <w:rsid w:val="00AA02BC"/>
    <w:rsid w:val="00AA3062"/>
    <w:rsid w:val="00AA352C"/>
    <w:rsid w:val="00AA3AF6"/>
    <w:rsid w:val="00AA599E"/>
    <w:rsid w:val="00AA7F23"/>
    <w:rsid w:val="00AB1763"/>
    <w:rsid w:val="00AB2639"/>
    <w:rsid w:val="00AB4240"/>
    <w:rsid w:val="00AC0307"/>
    <w:rsid w:val="00AC0372"/>
    <w:rsid w:val="00AC2661"/>
    <w:rsid w:val="00AC2BD2"/>
    <w:rsid w:val="00AC340F"/>
    <w:rsid w:val="00AC51EA"/>
    <w:rsid w:val="00AC6FD4"/>
    <w:rsid w:val="00AD05D6"/>
    <w:rsid w:val="00AD35ED"/>
    <w:rsid w:val="00AD37DA"/>
    <w:rsid w:val="00AD4E29"/>
    <w:rsid w:val="00AD566A"/>
    <w:rsid w:val="00AD573E"/>
    <w:rsid w:val="00AD692A"/>
    <w:rsid w:val="00AE6148"/>
    <w:rsid w:val="00AE6D20"/>
    <w:rsid w:val="00AF1441"/>
    <w:rsid w:val="00AF2844"/>
    <w:rsid w:val="00AF6C0C"/>
    <w:rsid w:val="00AF769C"/>
    <w:rsid w:val="00B00AC1"/>
    <w:rsid w:val="00B0292D"/>
    <w:rsid w:val="00B06423"/>
    <w:rsid w:val="00B07D8B"/>
    <w:rsid w:val="00B10B4B"/>
    <w:rsid w:val="00B146C6"/>
    <w:rsid w:val="00B14A2C"/>
    <w:rsid w:val="00B17741"/>
    <w:rsid w:val="00B22866"/>
    <w:rsid w:val="00B23C29"/>
    <w:rsid w:val="00B240A6"/>
    <w:rsid w:val="00B24D63"/>
    <w:rsid w:val="00B2540C"/>
    <w:rsid w:val="00B2681A"/>
    <w:rsid w:val="00B326AE"/>
    <w:rsid w:val="00B33899"/>
    <w:rsid w:val="00B34DD9"/>
    <w:rsid w:val="00B356F2"/>
    <w:rsid w:val="00B36935"/>
    <w:rsid w:val="00B371EB"/>
    <w:rsid w:val="00B44CD2"/>
    <w:rsid w:val="00B4695B"/>
    <w:rsid w:val="00B520D4"/>
    <w:rsid w:val="00B5232A"/>
    <w:rsid w:val="00B526E3"/>
    <w:rsid w:val="00B52DAE"/>
    <w:rsid w:val="00B54EC1"/>
    <w:rsid w:val="00B6125E"/>
    <w:rsid w:val="00B6159D"/>
    <w:rsid w:val="00B622A6"/>
    <w:rsid w:val="00B6252F"/>
    <w:rsid w:val="00B62D76"/>
    <w:rsid w:val="00B63AF7"/>
    <w:rsid w:val="00B63C60"/>
    <w:rsid w:val="00B6487E"/>
    <w:rsid w:val="00B679C3"/>
    <w:rsid w:val="00B70AC0"/>
    <w:rsid w:val="00B70BD7"/>
    <w:rsid w:val="00B720B7"/>
    <w:rsid w:val="00B7384D"/>
    <w:rsid w:val="00B73D1C"/>
    <w:rsid w:val="00B75908"/>
    <w:rsid w:val="00B83309"/>
    <w:rsid w:val="00B833B2"/>
    <w:rsid w:val="00B83F11"/>
    <w:rsid w:val="00B84243"/>
    <w:rsid w:val="00B85AAB"/>
    <w:rsid w:val="00B86F83"/>
    <w:rsid w:val="00B93343"/>
    <w:rsid w:val="00B93DF5"/>
    <w:rsid w:val="00B95446"/>
    <w:rsid w:val="00B958D0"/>
    <w:rsid w:val="00B974CA"/>
    <w:rsid w:val="00B97F4B"/>
    <w:rsid w:val="00BA3969"/>
    <w:rsid w:val="00BA49E3"/>
    <w:rsid w:val="00BA4FB7"/>
    <w:rsid w:val="00BA7CEB"/>
    <w:rsid w:val="00BB5755"/>
    <w:rsid w:val="00BB787B"/>
    <w:rsid w:val="00BC33A7"/>
    <w:rsid w:val="00BC36ED"/>
    <w:rsid w:val="00BC7597"/>
    <w:rsid w:val="00BC764F"/>
    <w:rsid w:val="00BC7A81"/>
    <w:rsid w:val="00BD2F2D"/>
    <w:rsid w:val="00BD367A"/>
    <w:rsid w:val="00BD419A"/>
    <w:rsid w:val="00BD4766"/>
    <w:rsid w:val="00BD4DBC"/>
    <w:rsid w:val="00BD58BE"/>
    <w:rsid w:val="00BD66E7"/>
    <w:rsid w:val="00BD6EAB"/>
    <w:rsid w:val="00BE1B3C"/>
    <w:rsid w:val="00BE1BBA"/>
    <w:rsid w:val="00BE3744"/>
    <w:rsid w:val="00BE3760"/>
    <w:rsid w:val="00BE403F"/>
    <w:rsid w:val="00BE4ADB"/>
    <w:rsid w:val="00BE52ED"/>
    <w:rsid w:val="00BF1544"/>
    <w:rsid w:val="00BF6755"/>
    <w:rsid w:val="00BF7F8C"/>
    <w:rsid w:val="00C012FB"/>
    <w:rsid w:val="00C01F97"/>
    <w:rsid w:val="00C05E7D"/>
    <w:rsid w:val="00C062BE"/>
    <w:rsid w:val="00C1255C"/>
    <w:rsid w:val="00C15418"/>
    <w:rsid w:val="00C159EF"/>
    <w:rsid w:val="00C173C3"/>
    <w:rsid w:val="00C2004C"/>
    <w:rsid w:val="00C20076"/>
    <w:rsid w:val="00C21E6C"/>
    <w:rsid w:val="00C23DCC"/>
    <w:rsid w:val="00C30334"/>
    <w:rsid w:val="00C31136"/>
    <w:rsid w:val="00C31B77"/>
    <w:rsid w:val="00C323B9"/>
    <w:rsid w:val="00C33303"/>
    <w:rsid w:val="00C340FA"/>
    <w:rsid w:val="00C35D96"/>
    <w:rsid w:val="00C36309"/>
    <w:rsid w:val="00C36935"/>
    <w:rsid w:val="00C37FD7"/>
    <w:rsid w:val="00C400A2"/>
    <w:rsid w:val="00C415CA"/>
    <w:rsid w:val="00C42329"/>
    <w:rsid w:val="00C43E79"/>
    <w:rsid w:val="00C45006"/>
    <w:rsid w:val="00C520F2"/>
    <w:rsid w:val="00C54930"/>
    <w:rsid w:val="00C577A7"/>
    <w:rsid w:val="00C6200F"/>
    <w:rsid w:val="00C62748"/>
    <w:rsid w:val="00C63852"/>
    <w:rsid w:val="00C650CD"/>
    <w:rsid w:val="00C66B13"/>
    <w:rsid w:val="00C7112E"/>
    <w:rsid w:val="00C7284F"/>
    <w:rsid w:val="00C73EB8"/>
    <w:rsid w:val="00C74716"/>
    <w:rsid w:val="00C7694A"/>
    <w:rsid w:val="00C77A0B"/>
    <w:rsid w:val="00C77C62"/>
    <w:rsid w:val="00C80155"/>
    <w:rsid w:val="00C81A3D"/>
    <w:rsid w:val="00C8772F"/>
    <w:rsid w:val="00C91418"/>
    <w:rsid w:val="00C923D6"/>
    <w:rsid w:val="00C95EAC"/>
    <w:rsid w:val="00C96FA6"/>
    <w:rsid w:val="00C97944"/>
    <w:rsid w:val="00CA0993"/>
    <w:rsid w:val="00CA48BB"/>
    <w:rsid w:val="00CB1D7E"/>
    <w:rsid w:val="00CB2F93"/>
    <w:rsid w:val="00CB3D09"/>
    <w:rsid w:val="00CB4E66"/>
    <w:rsid w:val="00CB728E"/>
    <w:rsid w:val="00CC0887"/>
    <w:rsid w:val="00CC2E00"/>
    <w:rsid w:val="00CC3933"/>
    <w:rsid w:val="00CD4282"/>
    <w:rsid w:val="00CD42B2"/>
    <w:rsid w:val="00CD55BD"/>
    <w:rsid w:val="00CD779F"/>
    <w:rsid w:val="00CE6481"/>
    <w:rsid w:val="00CE7A8F"/>
    <w:rsid w:val="00CF5245"/>
    <w:rsid w:val="00CF5EF4"/>
    <w:rsid w:val="00CF6129"/>
    <w:rsid w:val="00CF68E1"/>
    <w:rsid w:val="00CF6E28"/>
    <w:rsid w:val="00D00C57"/>
    <w:rsid w:val="00D02EA5"/>
    <w:rsid w:val="00D03CEF"/>
    <w:rsid w:val="00D03EC8"/>
    <w:rsid w:val="00D04686"/>
    <w:rsid w:val="00D0631C"/>
    <w:rsid w:val="00D11ED3"/>
    <w:rsid w:val="00D1463A"/>
    <w:rsid w:val="00D14B24"/>
    <w:rsid w:val="00D1529F"/>
    <w:rsid w:val="00D16312"/>
    <w:rsid w:val="00D1635A"/>
    <w:rsid w:val="00D2061D"/>
    <w:rsid w:val="00D23A92"/>
    <w:rsid w:val="00D24846"/>
    <w:rsid w:val="00D2580B"/>
    <w:rsid w:val="00D26061"/>
    <w:rsid w:val="00D314A1"/>
    <w:rsid w:val="00D317A9"/>
    <w:rsid w:val="00D31A63"/>
    <w:rsid w:val="00D4032E"/>
    <w:rsid w:val="00D41833"/>
    <w:rsid w:val="00D42957"/>
    <w:rsid w:val="00D43B6D"/>
    <w:rsid w:val="00D43D2C"/>
    <w:rsid w:val="00D44437"/>
    <w:rsid w:val="00D472A4"/>
    <w:rsid w:val="00D5174F"/>
    <w:rsid w:val="00D5219D"/>
    <w:rsid w:val="00D567F2"/>
    <w:rsid w:val="00D609F1"/>
    <w:rsid w:val="00D60FEA"/>
    <w:rsid w:val="00D66DB5"/>
    <w:rsid w:val="00D720BA"/>
    <w:rsid w:val="00D77E38"/>
    <w:rsid w:val="00D80BFE"/>
    <w:rsid w:val="00D80C81"/>
    <w:rsid w:val="00D8254F"/>
    <w:rsid w:val="00D9002F"/>
    <w:rsid w:val="00D90450"/>
    <w:rsid w:val="00D917D3"/>
    <w:rsid w:val="00D9251B"/>
    <w:rsid w:val="00D926CB"/>
    <w:rsid w:val="00D92C1E"/>
    <w:rsid w:val="00D937B2"/>
    <w:rsid w:val="00D93856"/>
    <w:rsid w:val="00D94F51"/>
    <w:rsid w:val="00D97B19"/>
    <w:rsid w:val="00DA0A26"/>
    <w:rsid w:val="00DA25C9"/>
    <w:rsid w:val="00DA41B6"/>
    <w:rsid w:val="00DB5650"/>
    <w:rsid w:val="00DB5D5A"/>
    <w:rsid w:val="00DB667B"/>
    <w:rsid w:val="00DB733C"/>
    <w:rsid w:val="00DC0C7E"/>
    <w:rsid w:val="00DC118A"/>
    <w:rsid w:val="00DC13F3"/>
    <w:rsid w:val="00DC2BD9"/>
    <w:rsid w:val="00DC3792"/>
    <w:rsid w:val="00DC45C1"/>
    <w:rsid w:val="00DD10DF"/>
    <w:rsid w:val="00DD2C30"/>
    <w:rsid w:val="00DD42F3"/>
    <w:rsid w:val="00DE05D7"/>
    <w:rsid w:val="00DE0827"/>
    <w:rsid w:val="00DE0FD6"/>
    <w:rsid w:val="00DE17F4"/>
    <w:rsid w:val="00DE2A87"/>
    <w:rsid w:val="00DE60D6"/>
    <w:rsid w:val="00DE689C"/>
    <w:rsid w:val="00DE74D7"/>
    <w:rsid w:val="00DF1EEF"/>
    <w:rsid w:val="00DF4543"/>
    <w:rsid w:val="00DF4875"/>
    <w:rsid w:val="00DF54A8"/>
    <w:rsid w:val="00DF633C"/>
    <w:rsid w:val="00DF6C1F"/>
    <w:rsid w:val="00E00AA5"/>
    <w:rsid w:val="00E05D9D"/>
    <w:rsid w:val="00E06B66"/>
    <w:rsid w:val="00E06DA3"/>
    <w:rsid w:val="00E0747C"/>
    <w:rsid w:val="00E12166"/>
    <w:rsid w:val="00E12A74"/>
    <w:rsid w:val="00E12F5E"/>
    <w:rsid w:val="00E17F1B"/>
    <w:rsid w:val="00E21B03"/>
    <w:rsid w:val="00E24C07"/>
    <w:rsid w:val="00E24E85"/>
    <w:rsid w:val="00E2577B"/>
    <w:rsid w:val="00E26D08"/>
    <w:rsid w:val="00E27633"/>
    <w:rsid w:val="00E2774B"/>
    <w:rsid w:val="00E30FDE"/>
    <w:rsid w:val="00E31F97"/>
    <w:rsid w:val="00E321B4"/>
    <w:rsid w:val="00E32763"/>
    <w:rsid w:val="00E3434F"/>
    <w:rsid w:val="00E35637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4A70"/>
    <w:rsid w:val="00E558E6"/>
    <w:rsid w:val="00E57753"/>
    <w:rsid w:val="00E62129"/>
    <w:rsid w:val="00E64F16"/>
    <w:rsid w:val="00E66C5C"/>
    <w:rsid w:val="00E66EF4"/>
    <w:rsid w:val="00E67DD2"/>
    <w:rsid w:val="00E7304C"/>
    <w:rsid w:val="00E735D0"/>
    <w:rsid w:val="00E73671"/>
    <w:rsid w:val="00E736D8"/>
    <w:rsid w:val="00E76943"/>
    <w:rsid w:val="00E808C8"/>
    <w:rsid w:val="00E80E3F"/>
    <w:rsid w:val="00E82A33"/>
    <w:rsid w:val="00E832DA"/>
    <w:rsid w:val="00E83B87"/>
    <w:rsid w:val="00E84836"/>
    <w:rsid w:val="00E84B07"/>
    <w:rsid w:val="00E86AAC"/>
    <w:rsid w:val="00E86BD1"/>
    <w:rsid w:val="00E9138D"/>
    <w:rsid w:val="00E9188D"/>
    <w:rsid w:val="00E91F64"/>
    <w:rsid w:val="00E923BE"/>
    <w:rsid w:val="00E94E2A"/>
    <w:rsid w:val="00E95CB0"/>
    <w:rsid w:val="00E960B5"/>
    <w:rsid w:val="00E9785B"/>
    <w:rsid w:val="00E97D7F"/>
    <w:rsid w:val="00EA02C7"/>
    <w:rsid w:val="00EA327F"/>
    <w:rsid w:val="00EA73FF"/>
    <w:rsid w:val="00EB0685"/>
    <w:rsid w:val="00EB0F8E"/>
    <w:rsid w:val="00EB3AC8"/>
    <w:rsid w:val="00EB66E1"/>
    <w:rsid w:val="00EC236A"/>
    <w:rsid w:val="00EC2A62"/>
    <w:rsid w:val="00EC2DA9"/>
    <w:rsid w:val="00EC2F77"/>
    <w:rsid w:val="00EC3523"/>
    <w:rsid w:val="00EC3DE4"/>
    <w:rsid w:val="00EC4E42"/>
    <w:rsid w:val="00EC7390"/>
    <w:rsid w:val="00ED1226"/>
    <w:rsid w:val="00ED1347"/>
    <w:rsid w:val="00ED26DB"/>
    <w:rsid w:val="00ED3162"/>
    <w:rsid w:val="00ED7B39"/>
    <w:rsid w:val="00EE0871"/>
    <w:rsid w:val="00EE0CEF"/>
    <w:rsid w:val="00EE103E"/>
    <w:rsid w:val="00EE1E86"/>
    <w:rsid w:val="00EE66A6"/>
    <w:rsid w:val="00EE6986"/>
    <w:rsid w:val="00EE6C02"/>
    <w:rsid w:val="00EF0578"/>
    <w:rsid w:val="00EF7ACF"/>
    <w:rsid w:val="00F012D5"/>
    <w:rsid w:val="00F053CE"/>
    <w:rsid w:val="00F0661A"/>
    <w:rsid w:val="00F070AD"/>
    <w:rsid w:val="00F07C71"/>
    <w:rsid w:val="00F12229"/>
    <w:rsid w:val="00F1320C"/>
    <w:rsid w:val="00F14CC4"/>
    <w:rsid w:val="00F154E9"/>
    <w:rsid w:val="00F21D32"/>
    <w:rsid w:val="00F25867"/>
    <w:rsid w:val="00F27B66"/>
    <w:rsid w:val="00F3226E"/>
    <w:rsid w:val="00F32C72"/>
    <w:rsid w:val="00F330CC"/>
    <w:rsid w:val="00F33E06"/>
    <w:rsid w:val="00F3604B"/>
    <w:rsid w:val="00F3754C"/>
    <w:rsid w:val="00F40CFA"/>
    <w:rsid w:val="00F44D53"/>
    <w:rsid w:val="00F50D42"/>
    <w:rsid w:val="00F528B7"/>
    <w:rsid w:val="00F55280"/>
    <w:rsid w:val="00F6095C"/>
    <w:rsid w:val="00F6102E"/>
    <w:rsid w:val="00F611B5"/>
    <w:rsid w:val="00F61FE0"/>
    <w:rsid w:val="00F626D3"/>
    <w:rsid w:val="00F62899"/>
    <w:rsid w:val="00F6355B"/>
    <w:rsid w:val="00F658F1"/>
    <w:rsid w:val="00F7035A"/>
    <w:rsid w:val="00F726E2"/>
    <w:rsid w:val="00F74886"/>
    <w:rsid w:val="00F75DB1"/>
    <w:rsid w:val="00F76FBF"/>
    <w:rsid w:val="00F8161D"/>
    <w:rsid w:val="00F82793"/>
    <w:rsid w:val="00F85793"/>
    <w:rsid w:val="00F863DB"/>
    <w:rsid w:val="00F8648F"/>
    <w:rsid w:val="00F87F21"/>
    <w:rsid w:val="00F87FCB"/>
    <w:rsid w:val="00F90BB3"/>
    <w:rsid w:val="00F92905"/>
    <w:rsid w:val="00F94041"/>
    <w:rsid w:val="00F95C21"/>
    <w:rsid w:val="00FA3331"/>
    <w:rsid w:val="00FA3B02"/>
    <w:rsid w:val="00FA4D22"/>
    <w:rsid w:val="00FA6ECB"/>
    <w:rsid w:val="00FA7F72"/>
    <w:rsid w:val="00FB0E56"/>
    <w:rsid w:val="00FB2690"/>
    <w:rsid w:val="00FB3286"/>
    <w:rsid w:val="00FB36DC"/>
    <w:rsid w:val="00FB416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5270"/>
    <w:rsid w:val="00FD5934"/>
    <w:rsid w:val="00FE139D"/>
    <w:rsid w:val="00FE2F39"/>
    <w:rsid w:val="00FE4182"/>
    <w:rsid w:val="00FE47DC"/>
    <w:rsid w:val="00FE4F13"/>
    <w:rsid w:val="00FE58DF"/>
    <w:rsid w:val="00FE643E"/>
    <w:rsid w:val="00FE7441"/>
    <w:rsid w:val="00FE7917"/>
    <w:rsid w:val="00FF0695"/>
    <w:rsid w:val="00FF19B5"/>
    <w:rsid w:val="00FF1FE5"/>
    <w:rsid w:val="00FF2586"/>
    <w:rsid w:val="00FF7109"/>
    <w:rsid w:val="015B7F02"/>
    <w:rsid w:val="02D99268"/>
    <w:rsid w:val="03C5C503"/>
    <w:rsid w:val="049BDF15"/>
    <w:rsid w:val="061B877C"/>
    <w:rsid w:val="07387429"/>
    <w:rsid w:val="07D28BA6"/>
    <w:rsid w:val="092B8EC1"/>
    <w:rsid w:val="09BA67B4"/>
    <w:rsid w:val="0DDDCD07"/>
    <w:rsid w:val="0F25EB72"/>
    <w:rsid w:val="0F8E8BC5"/>
    <w:rsid w:val="12AAF853"/>
    <w:rsid w:val="15C67835"/>
    <w:rsid w:val="16AC0231"/>
    <w:rsid w:val="1AC50B69"/>
    <w:rsid w:val="1D046815"/>
    <w:rsid w:val="1ECFF598"/>
    <w:rsid w:val="1FE701AE"/>
    <w:rsid w:val="21BC0B6B"/>
    <w:rsid w:val="21CE794E"/>
    <w:rsid w:val="26225350"/>
    <w:rsid w:val="28E30174"/>
    <w:rsid w:val="2C14D095"/>
    <w:rsid w:val="2CD065C5"/>
    <w:rsid w:val="2EACD40C"/>
    <w:rsid w:val="2F34C59A"/>
    <w:rsid w:val="2F41A1F7"/>
    <w:rsid w:val="30343092"/>
    <w:rsid w:val="31555918"/>
    <w:rsid w:val="32CE3F5A"/>
    <w:rsid w:val="3400AFA3"/>
    <w:rsid w:val="3973745E"/>
    <w:rsid w:val="39F8507C"/>
    <w:rsid w:val="3A5BEFEB"/>
    <w:rsid w:val="3A7901F1"/>
    <w:rsid w:val="3C353725"/>
    <w:rsid w:val="3F19B9EF"/>
    <w:rsid w:val="3F5AFFCB"/>
    <w:rsid w:val="43699979"/>
    <w:rsid w:val="49AC7256"/>
    <w:rsid w:val="4BD0F3A7"/>
    <w:rsid w:val="4D14193F"/>
    <w:rsid w:val="4E7C4AC1"/>
    <w:rsid w:val="55102E3C"/>
    <w:rsid w:val="588F58D7"/>
    <w:rsid w:val="59078F70"/>
    <w:rsid w:val="5A95CC04"/>
    <w:rsid w:val="5B02E9D3"/>
    <w:rsid w:val="5C75B6E1"/>
    <w:rsid w:val="5CBDE1DA"/>
    <w:rsid w:val="5FBAADDA"/>
    <w:rsid w:val="625A0919"/>
    <w:rsid w:val="62AA8A7F"/>
    <w:rsid w:val="64876B39"/>
    <w:rsid w:val="658384F6"/>
    <w:rsid w:val="65AAEDCF"/>
    <w:rsid w:val="6F22C895"/>
    <w:rsid w:val="6F48C7C7"/>
    <w:rsid w:val="728C738A"/>
    <w:rsid w:val="765067AA"/>
    <w:rsid w:val="77FBD316"/>
    <w:rsid w:val="7845BD55"/>
    <w:rsid w:val="7BC05159"/>
    <w:rsid w:val="7D0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822BE075-03D6-4931-9BE2-5EF55CED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8ca271bccb957402231beb2287727829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cfcbe01528e3897c65677031b98e2f2c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1CF4F-BC04-47CA-8D12-06FC83C6FA45}">
  <ds:schemaRefs>
    <ds:schemaRef ds:uri="http://www.w3.org/XML/1998/namespace"/>
    <ds:schemaRef ds:uri="http://schemas.microsoft.com/office/2006/documentManagement/types"/>
    <ds:schemaRef ds:uri="http://purl.org/dc/terms/"/>
    <ds:schemaRef ds:uri="992de5c3-9b75-4a59-a625-6a7ba319fc62"/>
    <ds:schemaRef ds:uri="http://schemas.microsoft.com/office/infopath/2007/PartnerControls"/>
    <ds:schemaRef ds:uri="710d85fd-5b28-4f1c-b53f-c7214642a13f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F9DB77-3411-4EEF-ACB8-0C202640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e5c3-9b75-4a59-a625-6a7ba319fc62"/>
    <ds:schemaRef ds:uri="710d85fd-5b28-4f1c-b53f-c7214642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PriceJ</dc:creator>
  <cp:keywords/>
  <cp:lastModifiedBy>Alison Perry</cp:lastModifiedBy>
  <cp:revision>206</cp:revision>
  <cp:lastPrinted>2023-09-16T00:52:00Z</cp:lastPrinted>
  <dcterms:created xsi:type="dcterms:W3CDTF">2025-11-18T02:45:00Z</dcterms:created>
  <dcterms:modified xsi:type="dcterms:W3CDTF">2025-12-28T16:17:00Z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</Properties>
</file>